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8A28" w14:textId="3583AEC2" w:rsidR="00F23735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17D40A7E" w14:textId="77777777" w:rsidR="00F23735" w:rsidRPr="00240F3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5D820469" w14:textId="128CD2B0" w:rsidR="00F23735" w:rsidRPr="00240F3A" w:rsidRDefault="00F23735" w:rsidP="00240F3A">
      <w:pPr>
        <w:tabs>
          <w:tab w:val="left" w:pos="-21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240F3A">
        <w:rPr>
          <w:rFonts w:asciiTheme="minorHAnsi" w:hAnsiTheme="minorHAnsi" w:cstheme="minorHAnsi"/>
          <w:b/>
          <w:bCs/>
        </w:rPr>
        <w:t>OŚWIADCZENIE O STATUSIE BENEFICJENTA</w:t>
      </w:r>
    </w:p>
    <w:p w14:paraId="2DC81ECA" w14:textId="4550CF63" w:rsidR="00240F3A" w:rsidRPr="00A95FEE" w:rsidRDefault="00240F3A" w:rsidP="00240F3A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Nazwa Beneficjenta: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7151F077" w14:textId="77777777" w:rsidR="00240F3A" w:rsidRPr="00A95FEE" w:rsidRDefault="00240F3A" w:rsidP="00240F3A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Tytuł Projektu: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1EBEAAB4" w14:textId="7927F354" w:rsidR="00F23735" w:rsidRPr="00B94E45" w:rsidRDefault="00240F3A" w:rsidP="00240F3A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Identyfikator wniosku o dofinansowanie: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13A7886C" w14:textId="77777777" w:rsidR="00F23735" w:rsidRPr="00B94E45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1D294039" w14:textId="77777777" w:rsidR="00F23735" w:rsidRPr="00B94E45" w:rsidRDefault="00F23735" w:rsidP="00F23735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  <w:bCs/>
        </w:rPr>
      </w:pPr>
      <w:r w:rsidRPr="00B94E45">
        <w:rPr>
          <w:rFonts w:asciiTheme="minorHAnsi" w:hAnsiTheme="minorHAnsi" w:cstheme="minorHAnsi"/>
          <w:b/>
          <w:bCs/>
        </w:rPr>
        <w:t>Oświadczenie o statusie przedsiębiorcy</w:t>
      </w:r>
    </w:p>
    <w:p w14:paraId="7CAF0856" w14:textId="77777777" w:rsidR="00F23735" w:rsidRPr="00B94E45" w:rsidRDefault="00F23735" w:rsidP="00F23735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1DFC5F9" w14:textId="02950A00" w:rsidR="00F23735" w:rsidRPr="00B94E45" w:rsidRDefault="00F23735" w:rsidP="00F23735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B94E45">
        <w:rPr>
          <w:rFonts w:asciiTheme="minorHAnsi" w:hAnsiTheme="minorHAnsi" w:cstheme="minorHAnsi"/>
        </w:rPr>
        <w:t xml:space="preserve">W związku z ubieganiem się o przyznanie dofinansowania w ramach </w:t>
      </w:r>
      <w:r w:rsidR="00B94E45">
        <w:rPr>
          <w:rFonts w:asciiTheme="minorHAnsi" w:hAnsiTheme="minorHAnsi" w:cstheme="minorHAnsi"/>
        </w:rPr>
        <w:t>Fundusze Europejskie dla Śląskiego</w:t>
      </w:r>
      <w:r w:rsidR="00B94E45" w:rsidRPr="00A95FEE">
        <w:rPr>
          <w:rFonts w:asciiTheme="minorHAnsi" w:hAnsiTheme="minorHAnsi" w:cstheme="minorHAnsi"/>
        </w:rPr>
        <w:t xml:space="preserve"> na lata </w:t>
      </w:r>
      <w:r w:rsidR="00B94E45" w:rsidRPr="00F35B0A">
        <w:rPr>
          <w:rFonts w:asciiTheme="minorHAnsi" w:hAnsiTheme="minorHAnsi" w:cstheme="minorHAnsi"/>
        </w:rPr>
        <w:t>2021-2027</w:t>
      </w:r>
      <w:r w:rsidRPr="00B94E45">
        <w:rPr>
          <w:rFonts w:asciiTheme="minorHAnsi" w:hAnsiTheme="minorHAnsi" w:cstheme="minorHAnsi"/>
        </w:rPr>
        <w:t xml:space="preserve"> na realizację niniejszego Projektu, działając w imieniu Beneficjenta oświadczam, że Beneficjent </w:t>
      </w:r>
      <w:r w:rsidR="00E174B2" w:rsidRPr="00A95FEE">
        <w:rPr>
          <w:rFonts w:asciiTheme="minorHAnsi" w:hAnsiTheme="minorHAnsi" w:cstheme="minorHAnsi"/>
        </w:rPr>
        <w:t>jest</w:t>
      </w:r>
      <w:r w:rsidR="00E174B2" w:rsidRPr="00A95FEE">
        <w:rPr>
          <w:rStyle w:val="Znakiprzypiswkocowych"/>
          <w:rFonts w:asciiTheme="minorHAnsi" w:hAnsiTheme="minorHAnsi" w:cstheme="minorHAnsi"/>
        </w:rPr>
        <w:endnoteReference w:id="1"/>
      </w:r>
      <w:r w:rsidR="00E174B2" w:rsidRPr="00A95FEE">
        <w:rPr>
          <w:rFonts w:asciiTheme="minorHAnsi" w:hAnsiTheme="minorHAnsi" w:cstheme="minorHAnsi"/>
        </w:rPr>
        <w:t>:</w:t>
      </w:r>
    </w:p>
    <w:p w14:paraId="60BACFAD" w14:textId="77777777" w:rsidR="00F23735" w:rsidRPr="00D84AE2" w:rsidRDefault="00F23735" w:rsidP="00F23735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79BE011A" w14:textId="1E68D1DB" w:rsidR="00F23735" w:rsidRPr="00D84AE2" w:rsidRDefault="00F23735" w:rsidP="00F23735">
      <w:pPr>
        <w:pStyle w:val="Tekstpodstawowy"/>
        <w:spacing w:line="276" w:lineRule="auto"/>
        <w:rPr>
          <w:rFonts w:ascii="Verdana" w:hAnsi="Verdana"/>
          <w:b/>
          <w:bCs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071" w:tblpY="-72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691521" w14:paraId="13CC765D" w14:textId="77777777" w:rsidTr="00691521">
        <w:trPr>
          <w:trHeight w:val="284"/>
        </w:trPr>
        <w:tc>
          <w:tcPr>
            <w:tcW w:w="279" w:type="dxa"/>
            <w:vAlign w:val="center"/>
          </w:tcPr>
          <w:p w14:paraId="2D5E4010" w14:textId="77777777" w:rsidR="00691521" w:rsidRDefault="00691521" w:rsidP="00691521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93D39CF" w14:textId="340AD452" w:rsidR="00F23735" w:rsidRPr="00B94E45" w:rsidRDefault="00C77539" w:rsidP="00B94E45">
      <w:pPr>
        <w:pStyle w:val="Tekstpodstawowy"/>
        <w:spacing w:line="276" w:lineRule="auto"/>
        <w:rPr>
          <w:rFonts w:asciiTheme="minorHAnsi" w:hAnsiTheme="minorHAnsi" w:cstheme="minorHAnsi"/>
          <w:b/>
          <w:bCs/>
        </w:rPr>
      </w:pPr>
      <w:proofErr w:type="spellStart"/>
      <w:r w:rsidRPr="00B94E45">
        <w:rPr>
          <w:rFonts w:asciiTheme="minorHAnsi" w:hAnsiTheme="minorHAnsi" w:cstheme="minorHAnsi"/>
          <w:b/>
          <w:bCs/>
        </w:rPr>
        <w:t>m</w:t>
      </w:r>
      <w:r w:rsidR="00F23735" w:rsidRPr="00B94E45">
        <w:rPr>
          <w:rFonts w:asciiTheme="minorHAnsi" w:hAnsiTheme="minorHAnsi" w:cstheme="minorHAnsi"/>
          <w:b/>
          <w:bCs/>
        </w:rPr>
        <w:t>ikroprzedsiębiorc</w:t>
      </w:r>
      <w:r w:rsidRPr="00B94E45">
        <w:rPr>
          <w:rFonts w:asciiTheme="minorHAnsi" w:hAnsiTheme="minorHAnsi" w:cstheme="minorHAnsi"/>
          <w:b/>
          <w:bCs/>
        </w:rPr>
        <w:t>ą</w:t>
      </w:r>
      <w:proofErr w:type="spellEnd"/>
    </w:p>
    <w:p w14:paraId="58B7AD2C" w14:textId="69E0741E" w:rsidR="00691521" w:rsidRPr="00B94E45" w:rsidRDefault="00691521" w:rsidP="00B94E45">
      <w:pPr>
        <w:pStyle w:val="Tekstpodstawowy"/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pPr w:leftFromText="141" w:rightFromText="141" w:vertAnchor="text" w:horzAnchor="page" w:tblpX="2071" w:tblpY="-72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691521" w:rsidRPr="00B94E45" w14:paraId="1B0E9421" w14:textId="77777777" w:rsidTr="00B708C9">
        <w:trPr>
          <w:trHeight w:val="284"/>
        </w:trPr>
        <w:tc>
          <w:tcPr>
            <w:tcW w:w="279" w:type="dxa"/>
            <w:vAlign w:val="center"/>
          </w:tcPr>
          <w:p w14:paraId="6B2239C1" w14:textId="77777777" w:rsidR="00691521" w:rsidRPr="00B94E45" w:rsidRDefault="00691521" w:rsidP="00B94E45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2D39C5B" w14:textId="1E89EEC8" w:rsidR="00691521" w:rsidRPr="00B94E45" w:rsidRDefault="00C77539" w:rsidP="00B94E45">
      <w:pPr>
        <w:pStyle w:val="Tekstpodstawowy"/>
        <w:spacing w:line="276" w:lineRule="auto"/>
        <w:rPr>
          <w:rFonts w:asciiTheme="minorHAnsi" w:hAnsiTheme="minorHAnsi" w:cstheme="minorHAnsi"/>
          <w:b/>
          <w:bCs/>
        </w:rPr>
      </w:pPr>
      <w:r w:rsidRPr="00B94E45">
        <w:rPr>
          <w:rFonts w:asciiTheme="minorHAnsi" w:hAnsiTheme="minorHAnsi" w:cstheme="minorHAnsi"/>
          <w:b/>
          <w:bCs/>
        </w:rPr>
        <w:t>małym przedsiębiorcą</w:t>
      </w:r>
    </w:p>
    <w:p w14:paraId="1B39E703" w14:textId="17601D7B" w:rsidR="00C77539" w:rsidRPr="00B94E45" w:rsidRDefault="00C77539" w:rsidP="00B94E45">
      <w:pPr>
        <w:pStyle w:val="Tekstpodstawowy"/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pPr w:leftFromText="141" w:rightFromText="141" w:vertAnchor="text" w:horzAnchor="page" w:tblpX="2071" w:tblpY="-72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C77539" w:rsidRPr="00B94E45" w14:paraId="2BAFABAC" w14:textId="77777777" w:rsidTr="00B708C9">
        <w:trPr>
          <w:trHeight w:val="284"/>
        </w:trPr>
        <w:tc>
          <w:tcPr>
            <w:tcW w:w="279" w:type="dxa"/>
            <w:vAlign w:val="center"/>
          </w:tcPr>
          <w:p w14:paraId="0B252957" w14:textId="77777777" w:rsidR="00C77539" w:rsidRPr="00B94E45" w:rsidRDefault="00C77539" w:rsidP="00B94E45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D57C4C9" w14:textId="3CEF1665" w:rsidR="00C77539" w:rsidRPr="00B94E45" w:rsidRDefault="00C77539" w:rsidP="00B94E45">
      <w:pPr>
        <w:pStyle w:val="Tekstpodstawowy"/>
        <w:spacing w:line="276" w:lineRule="auto"/>
        <w:rPr>
          <w:rFonts w:asciiTheme="minorHAnsi" w:hAnsiTheme="minorHAnsi" w:cstheme="minorHAnsi"/>
          <w:b/>
          <w:bCs/>
        </w:rPr>
      </w:pPr>
      <w:r w:rsidRPr="00B94E45">
        <w:rPr>
          <w:rFonts w:asciiTheme="minorHAnsi" w:hAnsiTheme="minorHAnsi" w:cstheme="minorHAnsi"/>
          <w:b/>
          <w:bCs/>
        </w:rPr>
        <w:t>średnim przedsiębiorcą</w:t>
      </w:r>
    </w:p>
    <w:p w14:paraId="0CDF7B51" w14:textId="3636B77E" w:rsidR="00F23735" w:rsidRPr="00D84AE2" w:rsidRDefault="00F23735" w:rsidP="00F23735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3F697C35" w14:textId="77777777" w:rsidR="00C77539" w:rsidRDefault="00C77539" w:rsidP="00C77539">
      <w:pPr>
        <w:pStyle w:val="Tekstpodstawowy"/>
        <w:spacing w:line="276" w:lineRule="auto"/>
        <w:jc w:val="left"/>
      </w:pPr>
    </w:p>
    <w:p w14:paraId="7F31D8FA" w14:textId="4C870E08" w:rsidR="00F23735" w:rsidRPr="00B94E45" w:rsidRDefault="00F23735" w:rsidP="00C7753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B94E45">
        <w:rPr>
          <w:rFonts w:asciiTheme="minorHAnsi" w:hAnsiTheme="minorHAnsi" w:cstheme="minorHAnsi"/>
        </w:rPr>
        <w:t xml:space="preserve">spełniającym warunki określone w Rozporządzeniu Komisji (UE) </w:t>
      </w:r>
      <w:r w:rsidR="00B94E45" w:rsidRPr="00D42BA9">
        <w:rPr>
          <w:rFonts w:asciiTheme="minorHAnsi" w:hAnsiTheme="minorHAnsi" w:cstheme="minorHAnsi"/>
        </w:rPr>
        <w:t xml:space="preserve">nr 651/2014 </w:t>
      </w:r>
      <w:r w:rsidR="00B94E45" w:rsidRPr="00D42BA9">
        <w:rPr>
          <w:rFonts w:asciiTheme="minorHAnsi" w:hAnsiTheme="minorHAnsi" w:cstheme="minorHAnsi"/>
          <w:bCs/>
        </w:rPr>
        <w:t>z dnia 17 czerwca 2014 r. uznającego niektóre rodzaje pomocy za zgodne z rynkiem wewnętrznym w zastosowaniu art. 107 i 108 Traktatu.</w:t>
      </w:r>
    </w:p>
    <w:p w14:paraId="365DF791" w14:textId="77777777" w:rsidR="00F23735" w:rsidRPr="00D84AE2" w:rsidRDefault="00F23735" w:rsidP="00F23735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4DEF3C2F" w14:textId="79B14726" w:rsidR="00F23735" w:rsidRDefault="00F23735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1038540" w14:textId="77777777" w:rsidR="00C77539" w:rsidRDefault="00C77539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35535FE" w14:textId="67051C46" w:rsidR="00C77539" w:rsidRDefault="00C77539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A1AA2D0" w14:textId="77777777" w:rsidR="00C77539" w:rsidRPr="00D84AE2" w:rsidRDefault="00C77539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DE4ADFD" w14:textId="413BC25A" w:rsidR="00F23735" w:rsidRPr="00D84AE2" w:rsidRDefault="00F23735" w:rsidP="00F23735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</w:t>
      </w:r>
      <w:r w:rsidR="002D48E0">
        <w:rPr>
          <w:rFonts w:ascii="Verdana" w:hAnsi="Verdana"/>
          <w:i/>
          <w:sz w:val="18"/>
          <w:szCs w:val="18"/>
        </w:rPr>
        <w:t>………………</w:t>
      </w:r>
      <w:r w:rsidRPr="00D84AE2">
        <w:rPr>
          <w:rFonts w:ascii="Verdana" w:hAnsi="Verdana"/>
          <w:i/>
          <w:sz w:val="18"/>
          <w:szCs w:val="18"/>
        </w:rPr>
        <w:t>……………………………</w:t>
      </w:r>
    </w:p>
    <w:p w14:paraId="5C71F8A3" w14:textId="77777777" w:rsidR="00240F3A" w:rsidRPr="00F35B0A" w:rsidRDefault="00240F3A" w:rsidP="00240F3A">
      <w:pPr>
        <w:tabs>
          <w:tab w:val="center" w:pos="4395"/>
        </w:tabs>
        <w:jc w:val="center"/>
        <w:rPr>
          <w:rFonts w:asciiTheme="minorHAnsi" w:hAnsiTheme="minorHAnsi" w:cstheme="minorHAnsi"/>
          <w:i/>
        </w:rPr>
      </w:pPr>
      <w:r w:rsidRPr="00995EDC">
        <w:rPr>
          <w:rFonts w:asciiTheme="minorHAnsi" w:eastAsia="Calibr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1B5C64FA" w14:textId="700DDB1F" w:rsidR="00240F3A" w:rsidRPr="00995EDC" w:rsidRDefault="00240F3A" w:rsidP="00240F3A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  <w:r w:rsidRPr="00F35B0A">
        <w:rPr>
          <w:rFonts w:asciiTheme="minorHAnsi" w:hAnsiTheme="minorHAnsi" w:cstheme="minorHAnsi"/>
          <w:i/>
        </w:rPr>
        <w:t>do reprezentowania Beneficjenta</w:t>
      </w:r>
      <w:r w:rsidRPr="00995EDC">
        <w:rPr>
          <w:rFonts w:asciiTheme="minorHAnsi" w:eastAsia="Calibri" w:hAnsiTheme="minorHAnsi" w:cstheme="minorHAnsi"/>
          <w:i/>
          <w:iCs/>
        </w:rPr>
        <w:t>)</w:t>
      </w:r>
    </w:p>
    <w:p w14:paraId="30B2624F" w14:textId="4672467E" w:rsidR="00C77539" w:rsidRDefault="00C77539" w:rsidP="00F23735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36499559" w14:textId="77777777" w:rsidR="00C77539" w:rsidRDefault="00C77539" w:rsidP="00F23735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27AFC0E9" w14:textId="77777777" w:rsidR="003C06BE" w:rsidRDefault="003C06BE" w:rsidP="00F23735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F23735" w:rsidRPr="00D84AE2" w14:paraId="6B6A18F0" w14:textId="77777777" w:rsidTr="00B708C9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DC96" w14:textId="1C887187" w:rsidR="00715A92" w:rsidRPr="00A95FEE" w:rsidRDefault="00715A92" w:rsidP="00715A92">
            <w:pPr>
              <w:tabs>
                <w:tab w:val="left" w:pos="181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1. Beneficjent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1F0A1E88" w14:textId="642B10E5" w:rsidR="00F23735" w:rsidRPr="00D84AE2" w:rsidRDefault="00F23735" w:rsidP="00B708C9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2421062" w14:textId="77777777" w:rsidR="00F23735" w:rsidRPr="00715A92" w:rsidRDefault="00F23735" w:rsidP="00B708C9">
            <w:pPr>
              <w:tabs>
                <w:tab w:val="left" w:pos="1815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715A92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1B7B7CA9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5AF31240" w14:textId="77777777" w:rsidTr="00B708C9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B9C35" w14:textId="39781B70" w:rsidR="00F23735" w:rsidRPr="00D84AE2" w:rsidRDefault="00F23735" w:rsidP="00715A92">
            <w:pPr>
              <w:snapToGrid w:val="0"/>
              <w:spacing w:after="200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715A92">
              <w:rPr>
                <w:rFonts w:asciiTheme="minorHAnsi" w:eastAsia="Calibri" w:hAnsiTheme="minorHAnsi" w:cstheme="minorHAnsi"/>
                <w:b/>
                <w:bCs/>
              </w:rPr>
              <w:t>2. Data rozpoczęcia działalności</w:t>
            </w:r>
            <w:r w:rsidR="00715A92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715A92">
              <w:rPr>
                <w:rFonts w:asciiTheme="minorHAnsi" w:eastAsia="Calibri" w:hAnsiTheme="minorHAnsi" w:cstheme="minorHAnsi"/>
                <w:b/>
                <w:bCs/>
              </w:rPr>
              <w:t>Beneficjenta</w:t>
            </w:r>
            <w:r w:rsidR="00715A92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715A92">
              <w:rPr>
                <w:rFonts w:asciiTheme="minorHAnsi" w:eastAsia="Calibri" w:hAnsiTheme="minorHAnsi" w:cstheme="minorHAnsi"/>
                <w:i/>
                <w:iCs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7E4" w14:textId="77777777" w:rsidR="00F23735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FB4822F" w14:textId="77777777" w:rsidR="00995EDC" w:rsidRPr="00D84AE2" w:rsidRDefault="00995EDC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5D8E52FE" w14:textId="77777777" w:rsidTr="00B708C9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FFE89" w14:textId="2CBFBD29" w:rsidR="00F23735" w:rsidRPr="00715A92" w:rsidRDefault="00F23735" w:rsidP="00715A92">
            <w:pPr>
              <w:snapToGrid w:val="0"/>
              <w:spacing w:after="200"/>
              <w:rPr>
                <w:rFonts w:asciiTheme="minorHAnsi" w:eastAsia="Calibri" w:hAnsiTheme="minorHAnsi" w:cstheme="minorHAnsi"/>
                <w:b/>
                <w:bCs/>
              </w:rPr>
            </w:pPr>
            <w:r w:rsidRPr="00715A92">
              <w:rPr>
                <w:rFonts w:asciiTheme="minorHAnsi" w:eastAsia="Calibri" w:hAnsiTheme="minorHAnsi" w:cstheme="minorHAnsi"/>
                <w:b/>
                <w:bCs/>
              </w:rPr>
              <w:t>3.</w:t>
            </w:r>
            <w:r w:rsidR="00715A92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715A92">
              <w:rPr>
                <w:rFonts w:asciiTheme="minorHAnsi" w:eastAsia="Calibri" w:hAnsiTheme="minorHAnsi" w:cstheme="minorHAnsi"/>
                <w:b/>
                <w:bCs/>
              </w:rPr>
              <w:t xml:space="preserve">Jest przedsiębiorstwem </w:t>
            </w:r>
            <w:r w:rsidR="00E174B2" w:rsidRPr="00A95FEE">
              <w:rPr>
                <w:rFonts w:asciiTheme="minorHAnsi" w:eastAsia="Calibri" w:hAnsiTheme="minorHAnsi" w:cstheme="minorHAnsi"/>
                <w:b/>
                <w:bCs/>
              </w:rPr>
              <w:t>samodzielnym</w:t>
            </w:r>
            <w:r w:rsidR="00E174B2"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2"/>
            </w:r>
          </w:p>
          <w:p w14:paraId="12A4AD15" w14:textId="77777777" w:rsidR="00F23735" w:rsidRPr="00D84AE2" w:rsidRDefault="00F23735" w:rsidP="00715A92">
            <w:pPr>
              <w:spacing w:after="200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715A92">
              <w:rPr>
                <w:rFonts w:asciiTheme="minorHAnsi" w:eastAsia="Calibri" w:hAnsiTheme="minorHAnsi" w:cstheme="minorHAnsi"/>
                <w:i/>
                <w:iCs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B3E7" w14:textId="2EA9AE75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4144" behindDoc="0" locked="0" layoutInCell="1" allowOverlap="1" wp14:anchorId="58013B18" wp14:editId="7F9C6A5F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1905" b="0"/>
                      <wp:wrapSquare wrapText="largest"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F23735" w14:paraId="2766B911" w14:textId="77777777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14:paraId="7048796A" w14:textId="77777777" w:rsidR="00F23735" w:rsidRDefault="00F23735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AD687D6" w14:textId="77777777" w:rsidR="00F23735" w:rsidRDefault="00F23735" w:rsidP="00F2373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13B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" o:spid="_x0000_s1026" type="#_x0000_t202" style="position:absolute;margin-left:44.4pt;margin-top:11.45pt;width:19.35pt;height:15.05pt;z-index:25165414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F23735" w14:paraId="2766B911" w14:textId="77777777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14:paraId="7048796A" w14:textId="77777777" w:rsidR="00F23735" w:rsidRDefault="00F23735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D687D6" w14:textId="77777777" w:rsidR="00F23735" w:rsidRDefault="00F23735" w:rsidP="00F23735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4528461" w14:textId="710CC667" w:rsidR="00F23735" w:rsidRPr="00D84AE2" w:rsidRDefault="00F23735" w:rsidP="00B708C9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5168" behindDoc="0" locked="0" layoutInCell="1" allowOverlap="1" wp14:anchorId="4244F783" wp14:editId="00059409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1905" b="0"/>
                      <wp:wrapSquare wrapText="largest"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F23735" w14:paraId="7D752EC5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E585301" w14:textId="77777777" w:rsidR="00F23735" w:rsidRDefault="00F23735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3903182" w14:textId="77777777" w:rsidR="00F23735" w:rsidRDefault="00F23735" w:rsidP="00F2373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4F783" id="Pole tekstowe 10" o:spid="_x0000_s1027" type="#_x0000_t202" style="position:absolute;margin-left:112.75pt;margin-top:11.45pt;width:19.35pt;height:15.05pt;z-index:25165516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F23735" w14:paraId="7D752EC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E585301" w14:textId="77777777" w:rsidR="00F23735" w:rsidRDefault="00F23735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903182" w14:textId="77777777" w:rsidR="00F23735" w:rsidRDefault="00F23735" w:rsidP="00F23735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3CAD4073" w14:textId="77777777" w:rsidR="00F23735" w:rsidRPr="00D84AE2" w:rsidRDefault="00F23735" w:rsidP="00B708C9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995EDC">
              <w:rPr>
                <w:rFonts w:asciiTheme="minorHAnsi" w:eastAsia="Calibri" w:hAnsiTheme="minorHAnsi" w:cstheme="minorHAnsi"/>
                <w:b/>
                <w:bCs/>
              </w:rPr>
              <w:t>tak</w:t>
            </w:r>
            <w:r w:rsidRPr="00995EDC">
              <w:rPr>
                <w:rFonts w:asciiTheme="minorHAnsi" w:eastAsia="Calibri" w:hAnsiTheme="minorHAnsi" w:cstheme="minorHAnsi"/>
                <w:b/>
                <w:bCs/>
              </w:rPr>
              <w:tab/>
              <w:t>nie</w:t>
            </w:r>
          </w:p>
        </w:tc>
      </w:tr>
      <w:tr w:rsidR="00F23735" w:rsidRPr="00D84AE2" w14:paraId="1CDFB39A" w14:textId="77777777" w:rsidTr="00C77539">
        <w:trPr>
          <w:cantSplit/>
          <w:trHeight w:val="396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2C499" w14:textId="77777777" w:rsidR="00F23735" w:rsidRPr="00D84AE2" w:rsidRDefault="00F23735" w:rsidP="00715A92">
            <w:pPr>
              <w:snapToGrid w:val="0"/>
              <w:spacing w:after="200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4. </w:t>
            </w:r>
            <w:r w:rsidRPr="00715A92">
              <w:rPr>
                <w:rFonts w:asciiTheme="minorHAnsi" w:eastAsia="Calibri" w:hAnsiTheme="minorHAnsi" w:cstheme="minorHAnsi"/>
                <w:b/>
                <w:bCs/>
              </w:rPr>
              <w:t>Pozostaje w relacji przedsiębiorstw/ podmiotów partnerskich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715A92">
              <w:rPr>
                <w:rFonts w:asciiTheme="minorHAnsi" w:eastAsia="Calibri" w:hAnsiTheme="minorHAnsi" w:cstheme="minorHAnsi"/>
                <w:b/>
                <w:bCs/>
              </w:rPr>
              <w:t>z:</w:t>
            </w:r>
          </w:p>
          <w:p w14:paraId="430CF1C1" w14:textId="77777777" w:rsidR="00F23735" w:rsidRPr="00715A92" w:rsidRDefault="00F23735" w:rsidP="00715A92">
            <w:pPr>
              <w:spacing w:after="200"/>
              <w:rPr>
                <w:rFonts w:asciiTheme="minorHAnsi" w:eastAsia="Calibri" w:hAnsiTheme="minorHAnsi" w:cstheme="minorHAnsi"/>
                <w:i/>
                <w:iCs/>
              </w:rPr>
            </w:pPr>
            <w:r w:rsidRPr="00715A92">
              <w:rPr>
                <w:rFonts w:asciiTheme="minorHAnsi" w:eastAsia="Calibri" w:hAnsiTheme="minorHAnsi" w:cstheme="minorHAnsi"/>
                <w:i/>
                <w:iCs/>
              </w:rPr>
              <w:t>(podaj nazwy i wypełnij część A i B oddzielnie dla każdego przedsiębiorstwa/ podmiotu partnerskiego)</w:t>
            </w:r>
          </w:p>
          <w:p w14:paraId="30BD54C7" w14:textId="5D722385" w:rsidR="00F23735" w:rsidRPr="00D84AE2" w:rsidRDefault="00F23735" w:rsidP="00715A92">
            <w:pPr>
              <w:spacing w:after="200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715A92">
              <w:rPr>
                <w:rFonts w:asciiTheme="minorHAnsi" w:eastAsia="Calibri" w:hAnsiTheme="minorHAnsi" w:cstheme="minorHAnsi"/>
                <w:i/>
                <w:iCs/>
              </w:rPr>
              <w:t xml:space="preserve">w przypadku, gdy Beneficjent jest przedsiębiorcą nie pozostającym z żadnym innym przedsiębiorcą w stosunku partnerskim, należy wpisać </w:t>
            </w:r>
            <w:r w:rsidRPr="00715A92">
              <w:rPr>
                <w:rFonts w:asciiTheme="minorHAnsi" w:eastAsia="Calibri" w:hAnsiTheme="minorHAnsi" w:cstheme="minorHAnsi"/>
              </w:rPr>
              <w:t xml:space="preserve">– </w:t>
            </w:r>
            <w:r w:rsidRPr="00715A92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1A8D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14:paraId="03897F46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CE4510F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14:paraId="6E0681DD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AB0FE30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14:paraId="43143780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9A20EF3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14:paraId="59247E3B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80B844F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F23735" w:rsidRPr="00D84AE2" w14:paraId="651B5EE0" w14:textId="77777777" w:rsidTr="00B708C9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9D9CF" w14:textId="77777777" w:rsidR="00F23735" w:rsidRPr="00715A92" w:rsidRDefault="00F23735" w:rsidP="00715A92">
            <w:pPr>
              <w:snapToGrid w:val="0"/>
              <w:spacing w:after="200"/>
              <w:rPr>
                <w:rFonts w:asciiTheme="minorHAnsi" w:eastAsia="Calibri" w:hAnsiTheme="minorHAnsi" w:cstheme="minorHAnsi"/>
                <w:b/>
                <w:bCs/>
              </w:rPr>
            </w:pPr>
            <w:r w:rsidRPr="00715A92">
              <w:rPr>
                <w:rFonts w:asciiTheme="minorHAnsi" w:eastAsia="Calibri" w:hAnsiTheme="minorHAnsi" w:cstheme="minorHAnsi"/>
                <w:b/>
                <w:bCs/>
              </w:rPr>
              <w:t>5.Pozostaje w relacji przedsiębiorstw/ podmiotów powiązanych</w:t>
            </w:r>
            <w:r w:rsidRPr="00715A9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715A92">
              <w:rPr>
                <w:rFonts w:asciiTheme="minorHAnsi" w:eastAsia="Calibri" w:hAnsiTheme="minorHAnsi" w:cstheme="minorHAnsi"/>
                <w:b/>
                <w:bCs/>
              </w:rPr>
              <w:t xml:space="preserve"> z:</w:t>
            </w:r>
          </w:p>
          <w:p w14:paraId="2825C340" w14:textId="77777777" w:rsidR="00F23735" w:rsidRPr="00715A92" w:rsidRDefault="00F23735" w:rsidP="00715A92">
            <w:pPr>
              <w:spacing w:after="200"/>
              <w:rPr>
                <w:rFonts w:asciiTheme="minorHAnsi" w:eastAsia="Calibri" w:hAnsiTheme="minorHAnsi" w:cstheme="minorHAnsi"/>
                <w:i/>
                <w:iCs/>
              </w:rPr>
            </w:pPr>
            <w:r w:rsidRPr="00715A92">
              <w:rPr>
                <w:rFonts w:asciiTheme="minorHAnsi" w:eastAsia="Calibri" w:hAnsiTheme="minorHAnsi" w:cstheme="minorHAnsi"/>
                <w:i/>
                <w:iCs/>
              </w:rPr>
              <w:t>(podaj nazwy i wypełnij część A i C oddzielnie dla każdego przedsiębiorstwa/ podmiotu powiązanego)</w:t>
            </w:r>
          </w:p>
          <w:p w14:paraId="28A64288" w14:textId="7EC97B7B" w:rsidR="00F23735" w:rsidRPr="00D84AE2" w:rsidRDefault="00F23735" w:rsidP="00715A92">
            <w:pPr>
              <w:spacing w:after="200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715A92">
              <w:rPr>
                <w:rFonts w:asciiTheme="minorHAnsi" w:eastAsia="Calibri" w:hAnsiTheme="minorHAnsi" w:cstheme="minorHAnsi"/>
                <w:i/>
                <w:iCs/>
              </w:rPr>
              <w:t>w przypadku gdy Beneficjent jest przedsiębiorcą nie pozostającym z żadnym innym przedsiębiorcą w stosunku powiązania, należy wpisać</w:t>
            </w: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 </w:t>
            </w:r>
            <w:r w:rsidRPr="00715A92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– 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28F6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14:paraId="4A5718C5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A5E0846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14:paraId="54701C93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C05279D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14:paraId="1CCDA7AD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8A65238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14:paraId="3FACF4ED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93D05FB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F23735" w:rsidRPr="00D84AE2" w14:paraId="6AD4AC9A" w14:textId="77777777" w:rsidTr="00B708C9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39868" w14:textId="77777777" w:rsidR="00F23735" w:rsidRPr="00D84AE2" w:rsidRDefault="00F23735" w:rsidP="00B708C9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715A92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Dane stosowane do określenia kategorii MŚP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</w:p>
          <w:p w14:paraId="18CAB03D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7E190" w14:textId="77777777" w:rsidR="00F23735" w:rsidRPr="00995EDC" w:rsidRDefault="00F23735" w:rsidP="00995EDC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995EDC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1EF51D24" w14:textId="77777777" w:rsidR="00F23735" w:rsidRPr="00D84AE2" w:rsidRDefault="00F23735" w:rsidP="00995EDC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BC106" w14:textId="77777777" w:rsidR="00F23735" w:rsidRPr="00995EDC" w:rsidRDefault="00F23735" w:rsidP="00995EDC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995EDC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0CD8DFF2" w14:textId="77777777" w:rsidR="00F23735" w:rsidRPr="00D84AE2" w:rsidRDefault="00F23735" w:rsidP="00995EDC">
            <w:pPr>
              <w:snapToGrid w:val="0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F571" w14:textId="77777777" w:rsidR="00F23735" w:rsidRPr="00995EDC" w:rsidRDefault="00F23735" w:rsidP="00995EDC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995EDC">
              <w:rPr>
                <w:rFonts w:asciiTheme="minorHAnsi" w:eastAsia="Calibri" w:hAnsiTheme="minorHAnsi" w:cstheme="minorHAnsi"/>
              </w:rPr>
              <w:t>w okresie obrachunkowym za drugi rok wstecz od ostatniego okresu obrachunkowego</w:t>
            </w:r>
          </w:p>
          <w:p w14:paraId="53BBE889" w14:textId="77777777" w:rsidR="00F23735" w:rsidRPr="00D84AE2" w:rsidRDefault="00F23735" w:rsidP="00995EDC">
            <w:pPr>
              <w:snapToGrid w:val="0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F23735" w:rsidRPr="00D84AE2" w14:paraId="637B248D" w14:textId="77777777" w:rsidTr="00B708C9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1E577" w14:textId="068D7A54" w:rsidR="00F23735" w:rsidRPr="001D308B" w:rsidRDefault="00F23735" w:rsidP="001D308B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715A92">
              <w:rPr>
                <w:rFonts w:asciiTheme="minorHAnsi" w:eastAsia="Calibri" w:hAnsiTheme="minorHAnsi" w:cstheme="minorHAnsi"/>
                <w:b/>
                <w:bCs/>
              </w:rPr>
              <w:t>6.Wielkość zatrudnienia</w:t>
            </w:r>
            <w:r w:rsidRPr="00D84AE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D08FC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E5DAD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7D2E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1FFF6ED7" w14:textId="77777777" w:rsidTr="00B708C9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62312" w14:textId="77777777" w:rsidR="00F23735" w:rsidRPr="00D84AE2" w:rsidRDefault="00F23735" w:rsidP="001D308B">
            <w:pPr>
              <w:spacing w:after="20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Pr="001D308B">
              <w:rPr>
                <w:rFonts w:asciiTheme="minorHAnsi" w:eastAsia="Calibri" w:hAnsiTheme="minorHAnsi" w:cstheme="minorHAnsi"/>
                <w:b/>
                <w:bCs/>
              </w:rPr>
              <w:t>Obrót</w:t>
            </w:r>
            <w:r w:rsidRPr="00D84AE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1D308B">
              <w:rPr>
                <w:rFonts w:asciiTheme="minorHAnsi" w:eastAsia="Calibri" w:hAnsiTheme="minorHAnsi" w:cstheme="minorHAnsi"/>
              </w:rPr>
              <w:t>ze sprzedaży</w:t>
            </w:r>
            <w:r w:rsidRPr="001D308B">
              <w:rPr>
                <w:rFonts w:asciiTheme="minorHAnsi" w:eastAsia="Calibri" w:hAnsiTheme="minorHAnsi" w:cstheme="minorHAnsi"/>
                <w:b/>
                <w:bCs/>
              </w:rPr>
              <w:t xml:space="preserve"> netto</w:t>
            </w:r>
            <w:r w:rsidRPr="001D308B">
              <w:rPr>
                <w:rFonts w:asciiTheme="minorHAnsi" w:eastAsia="Calibri" w:hAnsiTheme="minorHAnsi" w:cstheme="minorHAnsi"/>
                <w:i/>
                <w:iCs/>
              </w:rPr>
              <w:t>(w tys. EUR na koniec roku obrachunkowego)</w:t>
            </w:r>
            <w:r w:rsidRPr="00D84AE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C27F4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FC5A13F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4E513CC" w14:textId="77777777" w:rsidR="00F23735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BC7AD0D" w14:textId="77777777" w:rsidR="001D308B" w:rsidRPr="00D84AE2" w:rsidRDefault="001D308B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AA48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2A768C8D" w14:textId="77777777" w:rsidTr="00B708C9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BEA0D" w14:textId="77777777" w:rsidR="00F23735" w:rsidRPr="001D308B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1D308B">
              <w:rPr>
                <w:rFonts w:asciiTheme="minorHAnsi" w:eastAsia="Calibri" w:hAnsiTheme="minorHAnsi" w:cstheme="minorHAnsi"/>
                <w:b/>
                <w:bCs/>
              </w:rPr>
              <w:t>8.Suma aktywów bilansu</w:t>
            </w:r>
          </w:p>
          <w:p w14:paraId="6C5EB42F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1D308B">
              <w:rPr>
                <w:rFonts w:asciiTheme="minorHAnsi" w:eastAsia="Calibri" w:hAnsiTheme="minorHAnsi" w:cstheme="minorHAnsi"/>
                <w:i/>
                <w:iCs/>
              </w:rPr>
              <w:t>(w tys. EUR)</w:t>
            </w:r>
            <w:r w:rsidRPr="00D84AE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37293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D2F3CC7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B9428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91BB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39661572" w14:textId="77777777" w:rsidTr="00B708C9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AB9FE" w14:textId="77777777" w:rsidR="00F23735" w:rsidRPr="00D84AE2" w:rsidRDefault="00F23735" w:rsidP="001D308B">
            <w:pPr>
              <w:snapToGrid w:val="0"/>
              <w:spacing w:after="200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1D308B">
              <w:rPr>
                <w:rFonts w:asciiTheme="minorHAnsi" w:eastAsia="Calibri" w:hAnsiTheme="minorHAnsi" w:cstheme="minorHAnsi"/>
                <w:b/>
                <w:bCs/>
              </w:rPr>
              <w:t>9.25%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E04AA" w14:textId="77777777" w:rsidR="00F23735" w:rsidRPr="00995EDC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0DC5BADD" w14:textId="47ADDD4C" w:rsidR="00F23735" w:rsidRPr="00995EDC" w:rsidRDefault="00F23735" w:rsidP="00B708C9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90170" distR="90170" simplePos="0" relativeHeight="251656192" behindDoc="0" locked="0" layoutInCell="1" allowOverlap="1" wp14:anchorId="6AD836BA" wp14:editId="21FB7B17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1905" b="0"/>
                      <wp:wrapSquare wrapText="largest"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F23735" w14:paraId="7EC53672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B860046" w14:textId="77777777" w:rsidR="00F23735" w:rsidRDefault="00F23735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EC6BC61" w14:textId="77777777" w:rsidR="00F23735" w:rsidRDefault="00F23735" w:rsidP="00F2373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836BA" id="Pole tekstowe 9" o:spid="_x0000_s1028" type="#_x0000_t202" style="position:absolute;margin-left:29.25pt;margin-top:11.45pt;width:19.35pt;height:15.05pt;z-index:25165619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B6GJqr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F23735" w14:paraId="7EC5367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860046" w14:textId="77777777" w:rsidR="00F23735" w:rsidRDefault="00F23735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C6BC61" w14:textId="77777777" w:rsidR="00F23735" w:rsidRDefault="00F23735" w:rsidP="00F23735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759E603C" w14:textId="77777777" w:rsidR="00F23735" w:rsidRPr="00995EDC" w:rsidRDefault="00F23735" w:rsidP="00B708C9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E797" w14:textId="77777777" w:rsidR="00F23735" w:rsidRPr="00995EDC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1D676732" w14:textId="6BCAC034" w:rsidR="00F23735" w:rsidRPr="00995EDC" w:rsidRDefault="00F23735" w:rsidP="00B708C9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90170" distR="90170" simplePos="0" relativeHeight="251657216" behindDoc="0" locked="0" layoutInCell="1" allowOverlap="1" wp14:anchorId="03B86B1F" wp14:editId="59DC197D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1905" b="0"/>
                      <wp:wrapSquare wrapText="largest"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F23735" w14:paraId="317FB548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01839F37" w14:textId="77777777" w:rsidR="00F23735" w:rsidRDefault="00F23735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B5A5CC2" w14:textId="77777777" w:rsidR="00F23735" w:rsidRDefault="00F23735" w:rsidP="00F2373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86B1F" id="Pole tekstowe 8" o:spid="_x0000_s1029" type="#_x0000_t202" style="position:absolute;margin-left:27.7pt;margin-top:11.45pt;width:19.35pt;height:15.05pt;z-index:25165721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yeow/u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F23735" w14:paraId="317FB54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839F37" w14:textId="77777777" w:rsidR="00F23735" w:rsidRDefault="00F23735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5A5CC2" w14:textId="77777777" w:rsidR="00F23735" w:rsidRDefault="00F23735" w:rsidP="00F23735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22EEACC0" w14:textId="77777777" w:rsidR="00F23735" w:rsidRPr="00995EDC" w:rsidRDefault="00F23735" w:rsidP="00B708C9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>nie</w:t>
            </w:r>
          </w:p>
        </w:tc>
      </w:tr>
      <w:tr w:rsidR="00F23735" w:rsidRPr="00D84AE2" w14:paraId="40307CF8" w14:textId="77777777" w:rsidTr="00B708C9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18C22" w14:textId="4C38AA55" w:rsidR="00F23735" w:rsidRPr="001D308B" w:rsidRDefault="00F23735" w:rsidP="001D308B">
            <w:pPr>
              <w:snapToGrid w:val="0"/>
              <w:spacing w:after="20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1D308B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10.Powyższa wartość 25% została osiągnięta lub przekroczona przez następujących inwestorów:</w:t>
            </w:r>
          </w:p>
          <w:p w14:paraId="35A8D2B1" w14:textId="77777777" w:rsidR="00995EDC" w:rsidRPr="00A95FEE" w:rsidRDefault="00995EDC" w:rsidP="00995ED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 xml:space="preserve">publiczne korporacje inwestycyjne, spółki </w:t>
            </w:r>
            <w:r w:rsidRPr="00A95FEE">
              <w:rPr>
                <w:rFonts w:asciiTheme="minorHAnsi" w:eastAsia="Calibri" w:hAnsiTheme="minorHAnsi" w:cstheme="minorHAnsi"/>
                <w:i/>
              </w:rPr>
              <w:t xml:space="preserve">venture </w:t>
            </w:r>
            <w:proofErr w:type="spellStart"/>
            <w:r w:rsidRPr="00A95FEE">
              <w:rPr>
                <w:rFonts w:asciiTheme="minorHAnsi" w:eastAsia="Calibri" w:hAnsiTheme="minorHAnsi" w:cstheme="minorHAnsi"/>
                <w:i/>
              </w:rPr>
              <w:t>capital</w:t>
            </w:r>
            <w:proofErr w:type="spellEnd"/>
            <w:r w:rsidRPr="00A95FEE">
              <w:rPr>
                <w:rFonts w:asciiTheme="minorHAnsi" w:eastAsia="Calibri" w:hAnsiTheme="minorHAnsi" w:cstheme="minorHAnsi"/>
              </w:rPr>
              <w:t xml:space="preserve">, osoby fizyczne lub grupy osób fizycznych prowadzące regularną działalność inwestycyjną w oparciu o </w:t>
            </w:r>
            <w:r w:rsidRPr="00A95FEE">
              <w:rPr>
                <w:rFonts w:asciiTheme="minorHAnsi" w:eastAsia="Calibri" w:hAnsiTheme="minorHAnsi" w:cstheme="minorHAnsi"/>
                <w:i/>
              </w:rPr>
              <w:t xml:space="preserve">venture </w:t>
            </w:r>
            <w:proofErr w:type="spellStart"/>
            <w:r w:rsidRPr="00A95FEE">
              <w:rPr>
                <w:rFonts w:asciiTheme="minorHAnsi" w:eastAsia="Calibri" w:hAnsiTheme="minorHAnsi" w:cstheme="minorHAnsi"/>
                <w:i/>
              </w:rPr>
              <w:t>capital</w:t>
            </w:r>
            <w:proofErr w:type="spellEnd"/>
            <w:r w:rsidRPr="00A95FEE">
              <w:rPr>
                <w:rFonts w:asciiTheme="minorHAnsi" w:eastAsia="Calibri" w:hAnsiTheme="minorHAnsi" w:cstheme="minorHAnsi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14:paraId="28A79ADB" w14:textId="77777777" w:rsidR="00995EDC" w:rsidRPr="00A95FEE" w:rsidRDefault="00995EDC" w:rsidP="00995ED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uczelnie wyższe lub ośrodki badawcze nienastawione na zysk;</w:t>
            </w:r>
          </w:p>
          <w:p w14:paraId="40EC9322" w14:textId="77777777" w:rsidR="00995EDC" w:rsidRPr="00A95FEE" w:rsidRDefault="00995EDC" w:rsidP="00995ED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inwestorzy instytucjonalni, w tym fundusze rozwoju regionalnego;</w:t>
            </w:r>
          </w:p>
          <w:p w14:paraId="4ED55572" w14:textId="77777777" w:rsidR="00995EDC" w:rsidRPr="00A95FEE" w:rsidRDefault="00995EDC" w:rsidP="00995ED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niezależne władze lokalne z rocznym budżetem poniżej 10 milionów euro oraz liczbą mieszkańców poniżej 5 000</w:t>
            </w:r>
          </w:p>
          <w:p w14:paraId="569390FA" w14:textId="693BC4F0" w:rsidR="00F23735" w:rsidRPr="00D84AE2" w:rsidRDefault="00995EDC" w:rsidP="00995EDC">
            <w:pPr>
              <w:spacing w:after="20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95FEE">
              <w:rPr>
                <w:rFonts w:asciiTheme="minorHAnsi" w:eastAsia="Calibri" w:hAnsiTheme="minorHAnsi" w:cstheme="minorHAnsi"/>
                <w:u w:val="single"/>
              </w:rPr>
              <w:t>i podmioty te nie są powiązane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u w:val="single"/>
              </w:rPr>
              <w:endnoteReference w:id="8"/>
            </w:r>
            <w:r w:rsidRPr="00A95FEE">
              <w:rPr>
                <w:rFonts w:asciiTheme="minorHAnsi" w:eastAsia="Calibri" w:hAnsiTheme="minorHAnsi" w:cstheme="minorHAnsi"/>
                <w:u w:val="single"/>
              </w:rPr>
              <w:t xml:space="preserve">, </w:t>
            </w:r>
            <w:r w:rsidRPr="00A95FEE">
              <w:rPr>
                <w:rFonts w:asciiTheme="minorHAnsi" w:eastAsia="Calibri" w:hAnsiTheme="minorHAnsi" w:cstheme="minorHAnsi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DB064" w14:textId="77777777" w:rsidR="00F23735" w:rsidRPr="00995EDC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51D4E9E8" w14:textId="7623F198" w:rsidR="00F23735" w:rsidRPr="00995EDC" w:rsidRDefault="00F23735" w:rsidP="00B708C9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90170" distR="90170" simplePos="0" relativeHeight="251658240" behindDoc="0" locked="0" layoutInCell="1" allowOverlap="1" wp14:anchorId="54F226F4" wp14:editId="0E6C91D9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1905" b="0"/>
                      <wp:wrapSquare wrapText="largest"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F23735" w14:paraId="1473747F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7116D843" w14:textId="77777777" w:rsidR="00F23735" w:rsidRDefault="00F23735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C48E875" w14:textId="77777777" w:rsidR="00F23735" w:rsidRDefault="00F23735" w:rsidP="00F2373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226F4" id="Pole tekstowe 6" o:spid="_x0000_s1030" type="#_x0000_t202" style="position:absolute;margin-left:29.25pt;margin-top:11.45pt;width:19.35pt;height:15.05pt;z-index:25165824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CRMRWN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F23735" w14:paraId="1473747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116D843" w14:textId="77777777" w:rsidR="00F23735" w:rsidRDefault="00F23735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48E875" w14:textId="77777777" w:rsidR="00F23735" w:rsidRDefault="00F23735" w:rsidP="00F23735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701E539A" w14:textId="77777777" w:rsidR="00F23735" w:rsidRPr="00995EDC" w:rsidRDefault="00F23735" w:rsidP="00B708C9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317B" w14:textId="77777777" w:rsidR="00F23735" w:rsidRPr="00995EDC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28C92350" w14:textId="198351ED" w:rsidR="00F23735" w:rsidRPr="00995EDC" w:rsidRDefault="00F23735" w:rsidP="00B708C9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90170" distR="90170" simplePos="0" relativeHeight="251659264" behindDoc="0" locked="0" layoutInCell="1" allowOverlap="1" wp14:anchorId="68CD3C4C" wp14:editId="7906EB71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1905" b="0"/>
                      <wp:wrapSquare wrapText="largest"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F23735" w14:paraId="51E03998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3BAD73E" w14:textId="77777777" w:rsidR="00F23735" w:rsidRDefault="00F23735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20E4E6B" w14:textId="77777777" w:rsidR="00F23735" w:rsidRDefault="00F23735" w:rsidP="00F2373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D3C4C" id="Pole tekstowe 5" o:spid="_x0000_s1031" type="#_x0000_t202" style="position:absolute;margin-left:27.7pt;margin-top:11.45pt;width:19.35pt;height:15.05pt;z-index:25165926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IsO/2O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F23735" w14:paraId="51E0399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3BAD73E" w14:textId="77777777" w:rsidR="00F23735" w:rsidRDefault="00F23735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E4E6B" w14:textId="77777777" w:rsidR="00F23735" w:rsidRDefault="00F23735" w:rsidP="00F23735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475C6F8E" w14:textId="77777777" w:rsidR="00F23735" w:rsidRPr="00995EDC" w:rsidRDefault="00F23735" w:rsidP="00B708C9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>nie</w:t>
            </w:r>
          </w:p>
        </w:tc>
      </w:tr>
      <w:tr w:rsidR="00F23735" w:rsidRPr="00D84AE2" w14:paraId="2698E3F8" w14:textId="77777777" w:rsidTr="00B708C9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6FC87" w14:textId="77777777" w:rsidR="00F23735" w:rsidRPr="00D84AE2" w:rsidRDefault="00F23735" w:rsidP="00995ED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>11. Przedsiębiorstwa pozostające w związku</w:t>
            </w:r>
            <w:r w:rsidRPr="00995EDC">
              <w:rPr>
                <w:rFonts w:asciiTheme="minorHAnsi" w:eastAsia="Calibri" w:hAnsiTheme="minorHAnsi" w:cstheme="minorHAnsi"/>
                <w:bCs/>
              </w:rPr>
              <w:endnoteReference w:id="9"/>
            </w:r>
            <w:r w:rsidRPr="00995EDC">
              <w:rPr>
                <w:rFonts w:asciiTheme="minorHAnsi" w:eastAsia="Calibri" w:hAnsiTheme="minorHAnsi" w:cstheme="minorHAnsi"/>
                <w:b/>
                <w:bCs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296FE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BE760D7" w14:textId="032B2DFE" w:rsidR="00F23735" w:rsidRPr="00D84AE2" w:rsidRDefault="00F23735" w:rsidP="00B708C9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0288" behindDoc="0" locked="0" layoutInCell="1" allowOverlap="1" wp14:anchorId="248F31C3" wp14:editId="26180958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1905" b="0"/>
                      <wp:wrapSquare wrapText="largest"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F23735" w14:paraId="05A5AD37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38C200CE" w14:textId="77777777" w:rsidR="00F23735" w:rsidRDefault="00F23735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FF2CA4F" w14:textId="77777777" w:rsidR="00F23735" w:rsidRDefault="00F23735" w:rsidP="00F2373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F31C3" id="Pole tekstowe 4" o:spid="_x0000_s1032" type="#_x0000_t202" style="position:absolute;margin-left:29.25pt;margin-top:11.45pt;width:19.35pt;height:15.05pt;z-index:25166028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D31EAm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F23735" w14:paraId="05A5AD3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8C200CE" w14:textId="77777777" w:rsidR="00F23735" w:rsidRDefault="00F23735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F2CA4F" w14:textId="77777777" w:rsidR="00F23735" w:rsidRDefault="00F23735" w:rsidP="00F23735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767B1EC0" w14:textId="77777777" w:rsidR="00F23735" w:rsidRPr="00D84AE2" w:rsidRDefault="00F23735" w:rsidP="00995ED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9552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7086871" w14:textId="2273CAF7" w:rsidR="00F23735" w:rsidRPr="00D84AE2" w:rsidRDefault="00F23735" w:rsidP="00B708C9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1312" behindDoc="0" locked="0" layoutInCell="1" allowOverlap="1" wp14:anchorId="2474CCE0" wp14:editId="1E00DEE5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1905" b="0"/>
                      <wp:wrapSquare wrapText="largest"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F23735" w14:paraId="17ECF77C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44AC0FF5" w14:textId="77777777" w:rsidR="00F23735" w:rsidRDefault="00F23735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8DEFC7A" w14:textId="77777777" w:rsidR="00F23735" w:rsidRDefault="00F23735" w:rsidP="00F2373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4CCE0" id="Pole tekstowe 3" o:spid="_x0000_s1033" type="#_x0000_t202" style="position:absolute;margin-left:27.7pt;margin-top:11.45pt;width:19.35pt;height:15.05pt;z-index:25166131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RCbqc+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F23735" w14:paraId="17ECF77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4AC0FF5" w14:textId="77777777" w:rsidR="00F23735" w:rsidRDefault="00F23735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DEFC7A" w14:textId="77777777" w:rsidR="00F23735" w:rsidRDefault="00F23735" w:rsidP="00F23735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89BA86C" w14:textId="77777777" w:rsidR="00F23735" w:rsidRPr="00D84AE2" w:rsidRDefault="00F23735" w:rsidP="00B708C9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>nie</w:t>
            </w:r>
          </w:p>
        </w:tc>
      </w:tr>
    </w:tbl>
    <w:p w14:paraId="526E656D" w14:textId="77777777" w:rsidR="00F23735" w:rsidRPr="00D84AE2" w:rsidRDefault="00F23735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708F985" w14:textId="7E5929D2" w:rsidR="00C77539" w:rsidRDefault="00C77539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A65A92" w14:textId="77777777" w:rsidR="00C77539" w:rsidRPr="00D84AE2" w:rsidRDefault="00C77539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1B5CEE7" w14:textId="0EE9734B" w:rsidR="00F23735" w:rsidRPr="00D84AE2" w:rsidRDefault="00F23735" w:rsidP="00F23735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</w:t>
      </w:r>
      <w:r w:rsidR="002D48E0">
        <w:rPr>
          <w:rFonts w:ascii="Verdana" w:hAnsi="Verdana"/>
          <w:i/>
          <w:sz w:val="18"/>
          <w:szCs w:val="18"/>
        </w:rPr>
        <w:t>……………………………………………….</w:t>
      </w:r>
    </w:p>
    <w:p w14:paraId="4434BBF0" w14:textId="77777777" w:rsidR="002D48E0" w:rsidRPr="00F35B0A" w:rsidRDefault="002D48E0" w:rsidP="002D48E0">
      <w:pPr>
        <w:tabs>
          <w:tab w:val="center" w:pos="4395"/>
        </w:tabs>
        <w:jc w:val="center"/>
        <w:rPr>
          <w:rFonts w:asciiTheme="minorHAnsi" w:hAnsiTheme="minorHAnsi" w:cstheme="minorHAnsi"/>
          <w:i/>
        </w:rPr>
      </w:pPr>
      <w:r w:rsidRPr="00995EDC">
        <w:rPr>
          <w:rFonts w:asciiTheme="minorHAnsi" w:eastAsia="Calibr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2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361AB949" w14:textId="4FC177E5" w:rsidR="002D48E0" w:rsidRPr="00995EDC" w:rsidRDefault="002D48E0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  <w:r w:rsidRPr="00F35B0A">
        <w:rPr>
          <w:rFonts w:asciiTheme="minorHAnsi" w:hAnsiTheme="minorHAnsi" w:cstheme="minorHAnsi"/>
          <w:i/>
        </w:rPr>
        <w:t>do reprezentowania Beneficjenta</w:t>
      </w:r>
      <w:r w:rsidRPr="00995EDC">
        <w:rPr>
          <w:rFonts w:asciiTheme="minorHAnsi" w:eastAsia="Calibri" w:hAnsiTheme="minorHAnsi" w:cstheme="minorHAnsi"/>
          <w:i/>
          <w:iCs/>
        </w:rPr>
        <w:t>)</w:t>
      </w:r>
    </w:p>
    <w:p w14:paraId="3F4519E6" w14:textId="77777777" w:rsidR="00F23735" w:rsidRDefault="00F23735" w:rsidP="00F2373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22231D0" w14:textId="24DDE762" w:rsidR="00C77539" w:rsidRDefault="00C77539" w:rsidP="00F2373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00266F3" w14:textId="77777777" w:rsidR="00C77539" w:rsidRDefault="00C77539" w:rsidP="00F2373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8FF6DA9" w14:textId="61B6D147" w:rsidR="00F23735" w:rsidRPr="00995EDC" w:rsidRDefault="00F23735" w:rsidP="00995EDC">
      <w:pPr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Theme="minorHAnsi" w:eastAsia="Calibri" w:hAnsiTheme="minorHAnsi" w:cstheme="minorHAnsi"/>
          <w:b/>
          <w:bCs/>
        </w:rPr>
      </w:pPr>
      <w:r w:rsidRPr="00995EDC">
        <w:rPr>
          <w:rFonts w:asciiTheme="minorHAnsi" w:eastAsia="Calibri" w:hAnsiTheme="minorHAnsi" w:cstheme="minorHAnsi"/>
          <w:b/>
          <w:bCs/>
        </w:rPr>
        <w:t>Część A do oświadczenia o statusie Beneficjenta – dane Beneficjenta</w:t>
      </w:r>
      <w:r w:rsidR="003C06BE">
        <w:rPr>
          <w:rFonts w:asciiTheme="minorHAnsi" w:eastAsia="Calibri" w:hAnsiTheme="minorHAnsi" w:cstheme="minorHAnsi"/>
          <w:b/>
          <w:bCs/>
        </w:rPr>
        <w:t xml:space="preserve"> </w:t>
      </w:r>
      <w:r w:rsidRPr="00995EDC">
        <w:rPr>
          <w:rFonts w:asciiTheme="minorHAnsi" w:eastAsia="Calibri" w:hAnsiTheme="minorHAnsi" w:cstheme="minorHAnsi"/>
          <w:b/>
          <w:bCs/>
        </w:rPr>
        <w:t>pozostającego w związku przedsiębiorstw/podmiotów partnerskich lub powiązanych</w:t>
      </w:r>
    </w:p>
    <w:p w14:paraId="5A1ED5D1" w14:textId="77777777" w:rsidR="00F23735" w:rsidRPr="00D84AE2" w:rsidRDefault="00F23735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6BFDA291" w14:textId="77777777" w:rsidR="00F23735" w:rsidRPr="00D84AE2" w:rsidRDefault="00F23735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F23735" w:rsidRPr="00D84AE2" w14:paraId="7D682660" w14:textId="77777777" w:rsidTr="00B708C9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2507" w14:textId="3D876A08" w:rsidR="00F23735" w:rsidRPr="00D84AE2" w:rsidRDefault="00F23735" w:rsidP="003C06B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>Beneficjent</w:t>
            </w:r>
          </w:p>
        </w:tc>
      </w:tr>
      <w:tr w:rsidR="00F23735" w:rsidRPr="00D84AE2" w14:paraId="65C5A7FA" w14:textId="77777777" w:rsidTr="00B708C9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530DB" w14:textId="77777777" w:rsidR="00F23735" w:rsidRPr="00995EDC" w:rsidRDefault="00F23735" w:rsidP="00995EDC">
            <w:pPr>
              <w:snapToGrid w:val="0"/>
              <w:spacing w:after="200"/>
              <w:rPr>
                <w:rFonts w:asciiTheme="minorHAnsi" w:eastAsia="Calibri" w:hAnsiTheme="minorHAnsi" w:cstheme="minorHAnsi"/>
                <w:b/>
                <w:bCs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Dane stosowane do określenia kategorii MŚP</w:t>
            </w:r>
          </w:p>
          <w:p w14:paraId="397FFE53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C9BE7" w14:textId="77777777" w:rsidR="00F23735" w:rsidRPr="00995EDC" w:rsidRDefault="00F23735" w:rsidP="00995EDC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995EDC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5C05E062" w14:textId="77777777" w:rsidR="00F23735" w:rsidRPr="00D84AE2" w:rsidRDefault="00F23735" w:rsidP="00995EDC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DE5FE" w14:textId="77777777" w:rsidR="00F23735" w:rsidRPr="00995EDC" w:rsidRDefault="00F23735" w:rsidP="00995EDC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995EDC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40ED2BAC" w14:textId="77777777" w:rsidR="00F23735" w:rsidRPr="00D84AE2" w:rsidRDefault="00F23735" w:rsidP="00995EDC">
            <w:pPr>
              <w:snapToGrid w:val="0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3CA0" w14:textId="77777777" w:rsidR="00F23735" w:rsidRPr="00995EDC" w:rsidRDefault="00F23735" w:rsidP="00995EDC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995EDC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5B6FA97B" w14:textId="77777777" w:rsidR="00F23735" w:rsidRPr="00D84AE2" w:rsidRDefault="00F23735" w:rsidP="00995EDC">
            <w:pPr>
              <w:snapToGrid w:val="0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</w:rPr>
              <w:t>rok ……..</w:t>
            </w:r>
          </w:p>
        </w:tc>
      </w:tr>
      <w:tr w:rsidR="00F23735" w:rsidRPr="00D84AE2" w14:paraId="51925E09" w14:textId="77777777" w:rsidTr="00B708C9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A08EB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63C51D2D" w14:textId="77777777" w:rsidR="00F23735" w:rsidRPr="00995EDC" w:rsidRDefault="00F23735" w:rsidP="00995EDC">
            <w:pPr>
              <w:snapToGrid w:val="0"/>
              <w:spacing w:after="200"/>
              <w:rPr>
                <w:rFonts w:asciiTheme="minorHAnsi" w:eastAsia="Calibri" w:hAnsiTheme="minorHAnsi" w:cstheme="minorHAnsi"/>
                <w:b/>
                <w:bCs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1BFD204A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8CC81A9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714E0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7089F1B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C9E75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4E7CB92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4414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6359B45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313F104B" w14:textId="77777777" w:rsidTr="00B708C9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E7368" w14:textId="77777777" w:rsidR="00F23735" w:rsidRPr="00995EDC" w:rsidRDefault="00F23735" w:rsidP="00B708C9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 xml:space="preserve">Obrót </w:t>
            </w:r>
            <w:r w:rsidRPr="00995EDC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995EDC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995EDC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E4B73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B715F8E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BB031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06F7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7C89BC89" w14:textId="77777777" w:rsidTr="00B708C9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0C990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995EDC">
              <w:rPr>
                <w:rFonts w:asciiTheme="minorHAnsi" w:eastAsia="Calibri" w:hAnsiTheme="minorHAnsi" w:cstheme="minorHAnsi"/>
                <w:b/>
                <w:bCs/>
              </w:rPr>
              <w:t xml:space="preserve">Suma aktywów bilansu </w:t>
            </w:r>
            <w:r w:rsidRPr="00995EDC">
              <w:rPr>
                <w:rFonts w:asciiTheme="minorHAnsi" w:eastAsia="Calibri" w:hAnsiTheme="minorHAnsi" w:cstheme="minorHAnsi"/>
              </w:rPr>
              <w:t>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17B9F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E90423A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F497F24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F5A47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133C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B12D3F9" w14:textId="77777777" w:rsidR="00F23735" w:rsidRPr="00D84AE2" w:rsidRDefault="00F23735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5AC935" w14:textId="758AE274" w:rsidR="00F23735" w:rsidRDefault="00F23735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6C1E73E0" w14:textId="67503C67" w:rsidR="00C77539" w:rsidRDefault="00C77539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0C2A2824" w14:textId="4852B60F" w:rsidR="00C77539" w:rsidRDefault="00C77539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281F3425" w14:textId="502028FC" w:rsidR="00C77539" w:rsidRDefault="00C77539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7CD13890" w14:textId="77777777" w:rsidR="00C77539" w:rsidRPr="00D84AE2" w:rsidRDefault="00C77539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31E5B040" w14:textId="77777777" w:rsidR="00F23735" w:rsidRPr="00D84AE2" w:rsidRDefault="00F23735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33546AD" w14:textId="77777777" w:rsidR="002D48E0" w:rsidRPr="00D84AE2" w:rsidRDefault="002D48E0" w:rsidP="002D48E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</w:t>
      </w:r>
      <w:r>
        <w:rPr>
          <w:rFonts w:ascii="Verdana" w:hAnsi="Verdana"/>
          <w:i/>
          <w:sz w:val="18"/>
          <w:szCs w:val="18"/>
        </w:rPr>
        <w:t>……………………………………………….</w:t>
      </w:r>
    </w:p>
    <w:p w14:paraId="0DE54A6B" w14:textId="77777777" w:rsidR="002D48E0" w:rsidRPr="00F35B0A" w:rsidRDefault="002D48E0" w:rsidP="002D48E0">
      <w:pPr>
        <w:tabs>
          <w:tab w:val="center" w:pos="4395"/>
        </w:tabs>
        <w:jc w:val="center"/>
        <w:rPr>
          <w:rFonts w:asciiTheme="minorHAnsi" w:hAnsiTheme="minorHAnsi" w:cstheme="minorHAnsi"/>
          <w:i/>
        </w:rPr>
      </w:pPr>
      <w:r w:rsidRPr="00995EDC">
        <w:rPr>
          <w:rFonts w:asciiTheme="minorHAnsi" w:eastAsia="Calibr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3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3064B01B" w14:textId="0EFB9B90" w:rsidR="002D48E0" w:rsidRDefault="002D48E0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  <w:r w:rsidRPr="00F35B0A">
        <w:rPr>
          <w:rFonts w:asciiTheme="minorHAnsi" w:hAnsiTheme="minorHAnsi" w:cstheme="minorHAnsi"/>
          <w:i/>
        </w:rPr>
        <w:t>do reprezentowania Beneficjenta</w:t>
      </w:r>
      <w:r w:rsidRPr="00995EDC">
        <w:rPr>
          <w:rFonts w:asciiTheme="minorHAnsi" w:eastAsia="Calibri" w:hAnsiTheme="minorHAnsi" w:cstheme="minorHAnsi"/>
          <w:i/>
          <w:iCs/>
        </w:rPr>
        <w:t>)</w:t>
      </w:r>
    </w:p>
    <w:p w14:paraId="36445F25" w14:textId="77777777" w:rsidR="003C06BE" w:rsidRDefault="003C06BE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</w:p>
    <w:p w14:paraId="1EF28DBB" w14:textId="77777777" w:rsidR="003C06BE" w:rsidRDefault="003C06BE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</w:p>
    <w:p w14:paraId="1A7C430E" w14:textId="77777777" w:rsidR="003C06BE" w:rsidRDefault="003C06BE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</w:p>
    <w:p w14:paraId="28BDD262" w14:textId="77777777" w:rsidR="003C06BE" w:rsidRDefault="003C06BE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</w:p>
    <w:p w14:paraId="54D11E0A" w14:textId="77777777" w:rsidR="003C06BE" w:rsidRDefault="003C06BE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</w:p>
    <w:p w14:paraId="6E7D0FA5" w14:textId="77777777" w:rsidR="003C06BE" w:rsidRDefault="003C06BE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</w:p>
    <w:p w14:paraId="51FAEBFD" w14:textId="77777777" w:rsidR="003C06BE" w:rsidRDefault="003C06BE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</w:p>
    <w:p w14:paraId="773C1ADC" w14:textId="77777777" w:rsidR="003C06BE" w:rsidRDefault="003C06BE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</w:p>
    <w:p w14:paraId="2FFD0A8D" w14:textId="77777777" w:rsidR="003C06BE" w:rsidRPr="00995EDC" w:rsidRDefault="003C06BE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</w:p>
    <w:p w14:paraId="21A74E78" w14:textId="77777777" w:rsidR="00F23735" w:rsidRPr="00D84AE2" w:rsidRDefault="00F23735" w:rsidP="00F2373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A7A27FD" w14:textId="77777777" w:rsidR="00F23735" w:rsidRPr="00D84AE2" w:rsidRDefault="00F23735" w:rsidP="00F2373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3FB930F" w14:textId="00890F44" w:rsidR="00F23735" w:rsidRPr="00995EDC" w:rsidRDefault="00F23735" w:rsidP="00F2373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995EDC">
        <w:rPr>
          <w:rFonts w:asciiTheme="minorHAnsi" w:eastAsia="Calibri" w:hAnsiTheme="minorHAnsi" w:cstheme="minorHAnsi"/>
          <w:b/>
          <w:bCs/>
        </w:rPr>
        <w:t>Część B do oświadczenia o statusie Beneficjenta – przedsiębiorstwa/podmioty partnerskie</w:t>
      </w:r>
    </w:p>
    <w:p w14:paraId="05456372" w14:textId="77777777" w:rsidR="00F23735" w:rsidRPr="00D84AE2" w:rsidRDefault="00F23735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5204BA58" w14:textId="77777777" w:rsidR="00F23735" w:rsidRPr="00D84AE2" w:rsidRDefault="00F23735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F23735" w:rsidRPr="00D84AE2" w14:paraId="2C1B73C0" w14:textId="77777777" w:rsidTr="00B708C9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A913" w14:textId="77777777" w:rsidR="00F23735" w:rsidRPr="00D96F03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Przedsiębiorstwo/ podmiot partnerski</w:t>
            </w:r>
          </w:p>
          <w:p w14:paraId="7BFBEEFA" w14:textId="77777777" w:rsidR="00F23735" w:rsidRPr="00D96F03" w:rsidRDefault="00F23735" w:rsidP="00D96F03">
            <w:pPr>
              <w:spacing w:after="200"/>
              <w:rPr>
                <w:rFonts w:asciiTheme="minorHAnsi" w:eastAsia="Calibri" w:hAnsiTheme="minorHAnsi" w:cstheme="minorHAnsi"/>
                <w:i/>
                <w:iCs/>
              </w:rPr>
            </w:pPr>
            <w:r w:rsidRPr="00D96F03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0B0BEC0D" w14:textId="77777777" w:rsidR="00F23735" w:rsidRPr="00D96F03" w:rsidRDefault="00F23735" w:rsidP="00D96F03">
            <w:pPr>
              <w:spacing w:after="200"/>
              <w:rPr>
                <w:rFonts w:asciiTheme="minorHAnsi" w:eastAsia="Calibri" w:hAnsiTheme="minorHAnsi" w:cstheme="minorHAnsi"/>
                <w:i/>
                <w:iCs/>
              </w:rPr>
            </w:pPr>
            <w:r w:rsidRPr="00D96F03">
              <w:rPr>
                <w:rFonts w:asciiTheme="minorHAnsi" w:eastAsia="Calibri" w:hAnsiTheme="minorHAnsi" w:cstheme="minorHAnsi"/>
                <w:i/>
                <w:iCs/>
              </w:rPr>
              <w:t>(NIP, REGON)</w:t>
            </w:r>
          </w:p>
          <w:p w14:paraId="636B72AE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599B1483" w14:textId="77777777" w:rsidTr="00B708C9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DDD" w14:textId="77777777" w:rsidR="00F23735" w:rsidRPr="00D96F03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Data rozpoczęcia działalności</w:t>
            </w:r>
          </w:p>
          <w:p w14:paraId="559BEB34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F23735" w:rsidRPr="00D84AE2" w14:paraId="0630483F" w14:textId="77777777" w:rsidTr="00B708C9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ED1A3" w14:textId="77777777" w:rsidR="00F23735" w:rsidRPr="00D96F03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 xml:space="preserve">Udział w kapitale lub prawie głosu </w:t>
            </w:r>
          </w:p>
          <w:p w14:paraId="0F6D3136" w14:textId="77777777" w:rsidR="00F23735" w:rsidRPr="00D96F03" w:rsidRDefault="00F23735" w:rsidP="00B708C9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D96F03">
              <w:rPr>
                <w:rFonts w:asciiTheme="minorHAnsi" w:eastAsia="Calibri" w:hAnsiTheme="minorHAnsi" w:cstheme="minorHAnsi"/>
                <w:i/>
                <w:iCs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93AB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14:paraId="4FFF0A05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F23735" w:rsidRPr="00D84AE2" w14:paraId="73A1AAE5" w14:textId="77777777" w:rsidTr="00B708C9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057FB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BE969" w14:textId="77777777" w:rsidR="00F23735" w:rsidRPr="00D96F03" w:rsidRDefault="00F23735" w:rsidP="00D96F03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D96F03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594647F2" w14:textId="77777777" w:rsidR="00F23735" w:rsidRPr="00D84AE2" w:rsidRDefault="00F23735" w:rsidP="00D96F03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2F0D8" w14:textId="77777777" w:rsidR="00F23735" w:rsidRPr="00D96F03" w:rsidRDefault="00F23735" w:rsidP="00D96F03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D96F03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3B1E77D2" w14:textId="77777777" w:rsidR="00F23735" w:rsidRPr="00D84AE2" w:rsidRDefault="00F23735" w:rsidP="00D96F03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75C1" w14:textId="77777777" w:rsidR="00F23735" w:rsidRPr="00D96F03" w:rsidRDefault="00F23735" w:rsidP="00D96F03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D96F03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3C9D2503" w14:textId="77777777" w:rsidR="00F23735" w:rsidRPr="00D84AE2" w:rsidRDefault="00F23735" w:rsidP="00D96F03">
            <w:pPr>
              <w:snapToGrid w:val="0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F23735" w:rsidRPr="00D84AE2" w14:paraId="61DC41DD" w14:textId="77777777" w:rsidTr="00B708C9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605FC" w14:textId="77777777" w:rsidR="00F23735" w:rsidRPr="00D96F03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79C05282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22A4DBF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5706E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6EFD8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2109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5C22ADE1" w14:textId="77777777" w:rsidTr="00B708C9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7B531" w14:textId="77777777" w:rsidR="00F23735" w:rsidRPr="00D96F03" w:rsidRDefault="00F23735" w:rsidP="00D96F03">
            <w:pPr>
              <w:snapToGrid w:val="0"/>
              <w:spacing w:after="200"/>
              <w:rPr>
                <w:rFonts w:ascii="Verdana" w:eastAsia="Calibri" w:hAnsi="Verdana"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 xml:space="preserve">Obrót </w:t>
            </w:r>
            <w:r w:rsidRPr="00D96F03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D96F03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D96F03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06F2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9CA4C34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0DA3C02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F3CFFC0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22C5FA9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BA6C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43832E89" w14:textId="77777777" w:rsidTr="00B708C9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5791D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D84AE2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D96F03">
              <w:rPr>
                <w:rFonts w:asciiTheme="minorHAnsi" w:eastAsia="Calibri" w:hAnsiTheme="minorHAnsi" w:cstheme="minorHAnsi"/>
              </w:rPr>
              <w:t>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42859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C7CBDDE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88CB7D3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5131C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03F2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1A9D0C86" w14:textId="77777777" w:rsidR="00F23735" w:rsidRPr="00D84AE2" w:rsidRDefault="00F23735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5F6207D" w14:textId="77777777" w:rsidR="00F23735" w:rsidRPr="00D84AE2" w:rsidRDefault="00F23735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135D4976" w14:textId="77777777" w:rsidR="002D48E0" w:rsidRPr="00D84AE2" w:rsidRDefault="002D48E0" w:rsidP="002D48E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</w:t>
      </w:r>
      <w:r>
        <w:rPr>
          <w:rFonts w:ascii="Verdana" w:hAnsi="Verdana"/>
          <w:i/>
          <w:sz w:val="18"/>
          <w:szCs w:val="18"/>
        </w:rPr>
        <w:t>……………………………………………….</w:t>
      </w:r>
    </w:p>
    <w:p w14:paraId="7CD7EDDC" w14:textId="77777777" w:rsidR="002D48E0" w:rsidRPr="00F35B0A" w:rsidRDefault="002D48E0" w:rsidP="002D48E0">
      <w:pPr>
        <w:tabs>
          <w:tab w:val="center" w:pos="4395"/>
        </w:tabs>
        <w:jc w:val="center"/>
        <w:rPr>
          <w:rFonts w:asciiTheme="minorHAnsi" w:hAnsiTheme="minorHAnsi" w:cstheme="minorHAnsi"/>
          <w:i/>
        </w:rPr>
      </w:pPr>
      <w:r w:rsidRPr="00995EDC">
        <w:rPr>
          <w:rFonts w:asciiTheme="minorHAnsi" w:eastAsia="Calibri" w:hAnsiTheme="minorHAnsi" w:cstheme="minorHAnsi"/>
          <w:i/>
          <w:iCs/>
        </w:rPr>
        <w:lastRenderedPageBreak/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4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02CD0165" w14:textId="198A8384" w:rsidR="002D48E0" w:rsidRPr="00995EDC" w:rsidRDefault="002D48E0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  <w:r w:rsidRPr="00F35B0A">
        <w:rPr>
          <w:rFonts w:asciiTheme="minorHAnsi" w:hAnsiTheme="minorHAnsi" w:cstheme="minorHAnsi"/>
          <w:i/>
        </w:rPr>
        <w:t>do reprezentowania Beneficjenta</w:t>
      </w:r>
      <w:r w:rsidRPr="00995EDC">
        <w:rPr>
          <w:rFonts w:asciiTheme="minorHAnsi" w:eastAsia="Calibri" w:hAnsiTheme="minorHAnsi" w:cstheme="minorHAnsi"/>
          <w:i/>
          <w:iCs/>
        </w:rPr>
        <w:t>)</w:t>
      </w:r>
    </w:p>
    <w:p w14:paraId="5468DF7D" w14:textId="77777777" w:rsidR="00F23735" w:rsidRPr="00D84AE2" w:rsidRDefault="00F23735" w:rsidP="00F2373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652B279" w14:textId="77777777" w:rsidR="00F23735" w:rsidRPr="00D84AE2" w:rsidRDefault="00F23735" w:rsidP="00F2373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CEACE1A" w14:textId="77777777" w:rsidR="00F23735" w:rsidRPr="00D96F03" w:rsidRDefault="00F23735" w:rsidP="00F2373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96F03">
        <w:rPr>
          <w:rFonts w:asciiTheme="minorHAnsi" w:eastAsia="Calibri" w:hAnsiTheme="minorHAnsi" w:cstheme="minorHAnsi"/>
          <w:b/>
          <w:bCs/>
        </w:rPr>
        <w:t>Część C do oświadczenia o statusie Beneficjenta – przedsiębiorstwa/podmioty powiązane</w:t>
      </w:r>
    </w:p>
    <w:p w14:paraId="26F16183" w14:textId="77777777" w:rsidR="00F23735" w:rsidRPr="002D48E0" w:rsidRDefault="00F23735" w:rsidP="00F23735">
      <w:pPr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</w:p>
    <w:p w14:paraId="15369C8F" w14:textId="77777777" w:rsidR="00F23735" w:rsidRPr="00D84AE2" w:rsidRDefault="00F23735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F23735" w:rsidRPr="00D84AE2" w14:paraId="32E6AB89" w14:textId="77777777" w:rsidTr="00B708C9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D5BD" w14:textId="77777777" w:rsidR="00F23735" w:rsidRDefault="00F23735" w:rsidP="00D96F0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Przedsiębiorstwo/ podmiot powiązany</w:t>
            </w:r>
          </w:p>
          <w:p w14:paraId="3B3EE226" w14:textId="77777777" w:rsidR="00D96F03" w:rsidRPr="00D96F03" w:rsidRDefault="00D96F03" w:rsidP="00D96F0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6D5CA7EE" w14:textId="77777777" w:rsidR="002D48E0" w:rsidRDefault="00F23735" w:rsidP="00D96F03">
            <w:pPr>
              <w:spacing w:after="200"/>
              <w:rPr>
                <w:rFonts w:asciiTheme="minorHAnsi" w:eastAsia="Calibri" w:hAnsiTheme="minorHAnsi" w:cstheme="minorHAnsi"/>
                <w:i/>
                <w:iCs/>
              </w:rPr>
            </w:pPr>
            <w:r w:rsidRPr="00D96F03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  <w:r w:rsidR="00240F3A">
              <w:rPr>
                <w:rFonts w:asciiTheme="minorHAnsi" w:eastAsia="Calibri" w:hAnsiTheme="minorHAnsi" w:cstheme="minorHAnsi"/>
                <w:i/>
                <w:iCs/>
              </w:rPr>
              <w:t xml:space="preserve"> </w:t>
            </w:r>
          </w:p>
          <w:p w14:paraId="601A3A65" w14:textId="09E9E757" w:rsidR="00F23735" w:rsidRPr="00D96F03" w:rsidRDefault="00F23735" w:rsidP="00D96F03">
            <w:pPr>
              <w:spacing w:after="200"/>
              <w:rPr>
                <w:rFonts w:asciiTheme="minorHAnsi" w:eastAsia="Calibri" w:hAnsiTheme="minorHAnsi" w:cstheme="minorHAnsi"/>
                <w:i/>
                <w:iCs/>
              </w:rPr>
            </w:pPr>
            <w:r w:rsidRPr="00D96F03">
              <w:rPr>
                <w:rFonts w:asciiTheme="minorHAnsi" w:eastAsia="Calibri" w:hAnsiTheme="minorHAnsi" w:cstheme="minorHAnsi"/>
                <w:i/>
                <w:iCs/>
              </w:rPr>
              <w:t>(NIP, REGON)</w:t>
            </w:r>
          </w:p>
          <w:p w14:paraId="693F0D1B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244151B1" w14:textId="77777777" w:rsidTr="00B708C9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81BB" w14:textId="77777777" w:rsidR="00F23735" w:rsidRPr="00D96F03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Data rozpoczęcia działalności</w:t>
            </w:r>
          </w:p>
          <w:p w14:paraId="4330D067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42B7E7B8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F23735" w:rsidRPr="00D84AE2" w14:paraId="3BF4DBEF" w14:textId="77777777" w:rsidTr="00B708C9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E8105" w14:textId="7D2DF1C8" w:rsidR="00F23735" w:rsidRPr="00240F3A" w:rsidRDefault="00F23735" w:rsidP="002D48E0">
            <w:pPr>
              <w:snapToGrid w:val="0"/>
              <w:spacing w:after="200"/>
              <w:rPr>
                <w:rFonts w:asciiTheme="minorHAnsi" w:eastAsia="Calibri" w:hAnsiTheme="minorHAnsi" w:cstheme="minorHAnsi"/>
                <w:b/>
                <w:bCs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Udział w kapitale lub prawie głosu</w:t>
            </w:r>
            <w:r w:rsidR="00240F3A">
              <w:rPr>
                <w:rFonts w:asciiTheme="minorHAnsi" w:eastAsia="Calibri" w:hAnsiTheme="minorHAnsi" w:cstheme="minorHAnsi"/>
                <w:b/>
                <w:bCs/>
              </w:rPr>
              <w:t xml:space="preserve">          </w:t>
            </w:r>
            <w:r w:rsidRPr="00D96F03">
              <w:rPr>
                <w:rFonts w:asciiTheme="minorHAnsi" w:eastAsia="Calibri" w:hAnsiTheme="minorHAnsi" w:cstheme="minorHAnsi"/>
                <w:i/>
                <w:iCs/>
              </w:rPr>
              <w:t>(w procentach)</w:t>
            </w:r>
          </w:p>
          <w:p w14:paraId="095899E0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2713DFFF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0743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4A747612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70E27D7B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F23735" w:rsidRPr="00D84AE2" w14:paraId="7CEFE5CE" w14:textId="77777777" w:rsidTr="00B708C9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62A3B" w14:textId="77777777" w:rsidR="00F23735" w:rsidRPr="00D96F03" w:rsidRDefault="00F23735" w:rsidP="00D96F03">
            <w:pPr>
              <w:snapToGrid w:val="0"/>
              <w:spacing w:after="200"/>
              <w:rPr>
                <w:rFonts w:asciiTheme="minorHAnsi" w:eastAsia="Calibri" w:hAnsiTheme="minorHAnsi" w:cstheme="minorHAnsi"/>
                <w:b/>
                <w:bCs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  <w:p w14:paraId="70AEDB11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7F171FDF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EA23A" w14:textId="77777777" w:rsidR="00F23735" w:rsidRPr="00D96F03" w:rsidRDefault="00F23735" w:rsidP="00D96F03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D96F03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59125A6B" w14:textId="77777777" w:rsidR="00F23735" w:rsidRPr="00D84AE2" w:rsidRDefault="00F23735" w:rsidP="00D96F03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3A26C" w14:textId="77777777" w:rsidR="00F23735" w:rsidRPr="00D96F03" w:rsidRDefault="00F23735" w:rsidP="00D96F03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D96F03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621AE41F" w14:textId="77777777" w:rsidR="00F23735" w:rsidRPr="00D84AE2" w:rsidRDefault="00F23735" w:rsidP="00D96F03">
            <w:pPr>
              <w:snapToGrid w:val="0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5FC4" w14:textId="77777777" w:rsidR="00F23735" w:rsidRPr="00D96F03" w:rsidRDefault="00F23735" w:rsidP="00D96F03">
            <w:pPr>
              <w:snapToGrid w:val="0"/>
              <w:jc w:val="center"/>
              <w:rPr>
                <w:rFonts w:asciiTheme="minorHAnsi" w:eastAsia="Calibri" w:hAnsiTheme="minorHAnsi" w:cstheme="minorHAnsi"/>
              </w:rPr>
            </w:pPr>
            <w:r w:rsidRPr="00D96F03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089CA844" w14:textId="77777777" w:rsidR="00F23735" w:rsidRPr="00D84AE2" w:rsidRDefault="00F23735" w:rsidP="00D96F03">
            <w:pPr>
              <w:snapToGrid w:val="0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F23735" w:rsidRPr="00D84AE2" w14:paraId="62F90183" w14:textId="77777777" w:rsidTr="00B708C9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1D61" w14:textId="77777777" w:rsidR="00F23735" w:rsidRPr="00D96F03" w:rsidRDefault="00F23735" w:rsidP="00B708C9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0E83CA5D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0F70722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989C7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77CD2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2D9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1D1BA345" w14:textId="77777777" w:rsidTr="00B708C9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BE0E6" w14:textId="77777777" w:rsidR="00F23735" w:rsidRPr="00D96F03" w:rsidRDefault="00F23735" w:rsidP="002D48E0">
            <w:pPr>
              <w:snapToGrid w:val="0"/>
              <w:spacing w:after="20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t>Obrót</w:t>
            </w:r>
            <w:r w:rsidRPr="00D96F03">
              <w:rPr>
                <w:rFonts w:asciiTheme="minorHAnsi" w:eastAsia="Calibri" w:hAnsiTheme="minorHAnsi" w:cstheme="minorHAnsi"/>
              </w:rPr>
              <w:t xml:space="preserve"> ze sprzedaży </w:t>
            </w:r>
            <w:r w:rsidRPr="00D96F03">
              <w:rPr>
                <w:rFonts w:asciiTheme="minorHAnsi" w:eastAsia="Calibri" w:hAnsiTheme="minorHAnsi" w:cstheme="minorHAnsi"/>
                <w:b/>
                <w:bCs/>
              </w:rPr>
              <w:t xml:space="preserve">netto </w:t>
            </w:r>
            <w:r w:rsidRPr="00D96F03">
              <w:rPr>
                <w:rFonts w:asciiTheme="minorHAnsi" w:eastAsia="Calibri" w:hAnsiTheme="minorHAnsi" w:cstheme="minorHAnsi"/>
              </w:rPr>
              <w:t>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F9706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2416EE3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347CCAA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5332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F23735" w:rsidRPr="00D84AE2" w14:paraId="55738A40" w14:textId="77777777" w:rsidTr="00B708C9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35C71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96F0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Suma aktywów bilansu </w:t>
            </w:r>
            <w:r w:rsidRPr="00D96F03">
              <w:rPr>
                <w:rFonts w:asciiTheme="minorHAnsi" w:eastAsia="Calibri" w:hAnsiTheme="minorHAnsi" w:cstheme="minorHAnsi"/>
              </w:rPr>
              <w:t>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E34BD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90A20C2" w14:textId="77777777" w:rsidR="00F23735" w:rsidRPr="00D84AE2" w:rsidRDefault="00F23735" w:rsidP="00B708C9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7941B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C3A5" w14:textId="77777777" w:rsidR="00F23735" w:rsidRPr="00D84AE2" w:rsidRDefault="00F23735" w:rsidP="00B708C9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75EE504D" w14:textId="77777777" w:rsidR="00C77539" w:rsidRPr="00D84AE2" w:rsidRDefault="00C77539" w:rsidP="00F23735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672C908F" w14:textId="77777777" w:rsidR="00F23735" w:rsidRPr="00D84AE2" w:rsidRDefault="00F23735" w:rsidP="00F237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B59269" w14:textId="77777777" w:rsidR="002D48E0" w:rsidRPr="00D84AE2" w:rsidRDefault="002D48E0" w:rsidP="002D48E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</w:t>
      </w:r>
      <w:r>
        <w:rPr>
          <w:rFonts w:ascii="Verdana" w:hAnsi="Verdana"/>
          <w:i/>
          <w:sz w:val="18"/>
          <w:szCs w:val="18"/>
        </w:rPr>
        <w:t>……………………………………………….</w:t>
      </w:r>
    </w:p>
    <w:p w14:paraId="6DBE8AC7" w14:textId="77777777" w:rsidR="002D48E0" w:rsidRPr="00F35B0A" w:rsidRDefault="002D48E0" w:rsidP="002D48E0">
      <w:pPr>
        <w:tabs>
          <w:tab w:val="center" w:pos="4395"/>
        </w:tabs>
        <w:jc w:val="center"/>
        <w:rPr>
          <w:rFonts w:asciiTheme="minorHAnsi" w:hAnsiTheme="minorHAnsi" w:cstheme="minorHAnsi"/>
          <w:i/>
        </w:rPr>
      </w:pPr>
      <w:r w:rsidRPr="00995EDC">
        <w:rPr>
          <w:rFonts w:asciiTheme="minorHAnsi" w:eastAsia="Calibr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5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41DEDCD1" w14:textId="71E40C95" w:rsidR="002D48E0" w:rsidRPr="00995EDC" w:rsidRDefault="002D48E0" w:rsidP="002D48E0">
      <w:pPr>
        <w:tabs>
          <w:tab w:val="center" w:pos="4395"/>
        </w:tabs>
        <w:jc w:val="center"/>
        <w:rPr>
          <w:rFonts w:asciiTheme="minorHAnsi" w:eastAsia="Calibri" w:hAnsiTheme="minorHAnsi" w:cstheme="minorHAnsi"/>
          <w:i/>
          <w:iCs/>
        </w:rPr>
      </w:pPr>
      <w:r w:rsidRPr="00F35B0A">
        <w:rPr>
          <w:rFonts w:asciiTheme="minorHAnsi" w:hAnsiTheme="minorHAnsi" w:cstheme="minorHAnsi"/>
          <w:i/>
        </w:rPr>
        <w:t>do reprezentowania Beneficjenta</w:t>
      </w:r>
      <w:r w:rsidRPr="00995EDC">
        <w:rPr>
          <w:rFonts w:asciiTheme="minorHAnsi" w:eastAsia="Calibri" w:hAnsiTheme="minorHAnsi" w:cstheme="minorHAnsi"/>
          <w:i/>
          <w:iCs/>
        </w:rPr>
        <w:t>)</w:t>
      </w:r>
    </w:p>
    <w:p w14:paraId="26CABD47" w14:textId="77777777" w:rsidR="00D96F03" w:rsidRPr="00D96F03" w:rsidRDefault="00D96F03" w:rsidP="00F23735">
      <w:pPr>
        <w:tabs>
          <w:tab w:val="center" w:pos="4111"/>
        </w:tabs>
        <w:spacing w:line="276" w:lineRule="auto"/>
        <w:jc w:val="center"/>
        <w:rPr>
          <w:rFonts w:asciiTheme="minorHAnsi" w:eastAsia="Calibri" w:hAnsiTheme="minorHAnsi" w:cstheme="minorHAnsi"/>
          <w:i/>
          <w:iCs/>
        </w:rPr>
      </w:pPr>
    </w:p>
    <w:sectPr w:rsidR="00D96F03" w:rsidRPr="00D96F03" w:rsidSect="00F2373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2A88" w14:textId="77777777" w:rsidR="001543BD" w:rsidRDefault="001543BD" w:rsidP="00F23735">
      <w:r>
        <w:separator/>
      </w:r>
    </w:p>
  </w:endnote>
  <w:endnote w:type="continuationSeparator" w:id="0">
    <w:p w14:paraId="238A28F9" w14:textId="77777777" w:rsidR="001543BD" w:rsidRDefault="001543BD" w:rsidP="00F23735">
      <w:r>
        <w:continuationSeparator/>
      </w:r>
    </w:p>
  </w:endnote>
  <w:endnote w:id="1">
    <w:p w14:paraId="2AAD491D" w14:textId="77777777" w:rsidR="00E174B2" w:rsidRDefault="00E174B2" w:rsidP="00E174B2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54DAB055" w14:textId="77777777" w:rsidR="00E174B2" w:rsidRPr="001C3C6D" w:rsidRDefault="00E174B2" w:rsidP="00E174B2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64AB92B4" w14:textId="77777777" w:rsidR="00E174B2" w:rsidRPr="001C3C6D" w:rsidRDefault="00E174B2" w:rsidP="00E174B2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2527FDD3" w14:textId="77777777" w:rsidR="00E174B2" w:rsidRPr="001C3C6D" w:rsidRDefault="00E174B2" w:rsidP="00E174B2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14:paraId="0A4159DA" w14:textId="77777777" w:rsidR="00E174B2" w:rsidRPr="001C3C6D" w:rsidRDefault="00E174B2" w:rsidP="00E174B2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0820BDA4" w14:textId="77777777" w:rsidR="00E174B2" w:rsidRPr="001C3C6D" w:rsidRDefault="00E174B2" w:rsidP="00E174B2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14:paraId="6B17EDF4" w14:textId="77777777" w:rsidR="00E174B2" w:rsidRPr="001C3C6D" w:rsidRDefault="00E174B2" w:rsidP="00E174B2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10109E62" w14:textId="77777777" w:rsidR="00E174B2" w:rsidRPr="001C3C6D" w:rsidRDefault="00E174B2" w:rsidP="00E174B2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14:paraId="6898C913" w14:textId="77777777" w:rsidR="00E174B2" w:rsidRPr="001C3C6D" w:rsidRDefault="00E174B2" w:rsidP="00E174B2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4866D5F0" w14:textId="77777777" w:rsidR="00E174B2" w:rsidRPr="00793AB5" w:rsidRDefault="00E174B2" w:rsidP="00E174B2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>Powyższa zasada generalnie nie dotyczy sytuacji wynikających ze zmiany w strukturze właścicielskiej przedsiębiorstwa:</w:t>
      </w:r>
    </w:p>
    <w:p w14:paraId="2C2A3194" w14:textId="77777777" w:rsidR="00E174B2" w:rsidRPr="00793AB5" w:rsidRDefault="00E174B2" w:rsidP="00E174B2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(powstanie stosunku powiazania lub partnerstwa między takimi przedsiębiorstwami) skutkujące utratą statusu MŚP lub zmianą kategorii w ramach MŚP,. </w:t>
      </w:r>
    </w:p>
    <w:p w14:paraId="69BCC8FD" w14:textId="77777777" w:rsidR="00E174B2" w:rsidRPr="00793AB5" w:rsidRDefault="00E174B2" w:rsidP="00E174B2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>przejęcia przedsiębiorstwa mającego status MSP przez inne przedsiębiorstwo z grupy MŚP (powstanie stosunku powiazania lub partnerstwa między takimi przedsiębiorstwami) skutkujące utratą statusu MŚP lub  zmianą kategorii w ramach MŚP.</w:t>
      </w:r>
    </w:p>
    <w:p w14:paraId="0A778408" w14:textId="77777777" w:rsidR="00E174B2" w:rsidRPr="00793AB5" w:rsidRDefault="00E174B2" w:rsidP="00E174B2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2610CC86" w14:textId="77777777" w:rsidR="00E174B2" w:rsidRPr="001C3C6D" w:rsidRDefault="00E174B2" w:rsidP="00E174B2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>W sytuacjach opisanych w p.1 i 2 zmiana statusu następuje w dniu przejęcia przedsiębiorstwa. Mechanizm ten działa również w przypadku sytuacji odwrotnej, tj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6D82EB32" w14:textId="77777777" w:rsidR="00E174B2" w:rsidRDefault="00E174B2" w:rsidP="00E174B2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5285D80C" w14:textId="77777777" w:rsidR="00E174B2" w:rsidRPr="001C3C6D" w:rsidRDefault="00E174B2" w:rsidP="00E174B2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14:paraId="73BE1A00" w14:textId="77777777" w:rsidR="00E174B2" w:rsidRPr="001C3C6D" w:rsidRDefault="00E174B2" w:rsidP="00E174B2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5EF86371" w14:textId="77777777" w:rsidR="00E174B2" w:rsidRPr="001C3C6D" w:rsidRDefault="00E174B2" w:rsidP="00E174B2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14:paraId="7A0BC030" w14:textId="77777777" w:rsidR="00E174B2" w:rsidRPr="001C3C6D" w:rsidRDefault="00E174B2" w:rsidP="00E174B2">
      <w:pPr>
        <w:pStyle w:val="Tekstpodstawowy"/>
        <w:rPr>
          <w:rFonts w:ascii="Verdana" w:hAnsi="Verdana"/>
          <w:sz w:val="14"/>
          <w:szCs w:val="14"/>
        </w:rPr>
      </w:pPr>
    </w:p>
  </w:endnote>
  <w:endnote w:id="2">
    <w:p w14:paraId="52C89A2C" w14:textId="77777777" w:rsidR="00E174B2" w:rsidRPr="00A12FE2" w:rsidRDefault="00E174B2" w:rsidP="00E174B2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>z późn. zm.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74CF6060" w14:textId="77777777" w:rsidR="00E174B2" w:rsidRPr="001C3C6D" w:rsidRDefault="00E174B2" w:rsidP="00E174B2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3">
    <w:p w14:paraId="40EA0548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14:paraId="6CD9797D" w14:textId="77777777" w:rsidR="00F23735" w:rsidRPr="001C3C6D" w:rsidRDefault="00F23735" w:rsidP="00F23735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14:paraId="6E16A48C" w14:textId="77777777" w:rsidR="00F23735" w:rsidRPr="001C3C6D" w:rsidRDefault="00F23735" w:rsidP="00F23735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14:paraId="75B37DAD" w14:textId="77777777" w:rsidR="00F23735" w:rsidRPr="001C3C6D" w:rsidRDefault="00F23735" w:rsidP="00F23735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14:paraId="01E94891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14:paraId="6D9199BF" w14:textId="3F2D0540" w:rsidR="00F23735" w:rsidRPr="001C3C6D" w:rsidRDefault="00F23735" w:rsidP="00F23735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</w:t>
      </w:r>
      <w:r w:rsidR="00152EFB">
        <w:rPr>
          <w:rFonts w:ascii="Verdana" w:hAnsi="Verdana"/>
          <w:color w:val="000000"/>
          <w:sz w:val="14"/>
          <w:szCs w:val="14"/>
        </w:rPr>
        <w:t xml:space="preserve"> między którymi istnieją następujące związki: przedsiębiorstwo (przedsiębiorstwo wyższego szczebla)</w:t>
      </w:r>
      <w:r w:rsidRPr="001C3C6D">
        <w:rPr>
          <w:rFonts w:ascii="Verdana" w:hAnsi="Verdana"/>
          <w:color w:val="000000"/>
          <w:sz w:val="14"/>
          <w:szCs w:val="14"/>
        </w:rPr>
        <w:t xml:space="preserve"> posiada, samodzielnie lub wspólnie z </w:t>
      </w:r>
      <w:r w:rsidR="00152EFB"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>jednym przedsiębiorstw</w:t>
      </w:r>
      <w:r w:rsidR="00152EFB">
        <w:rPr>
          <w:rFonts w:ascii="Verdana" w:hAnsi="Verdana"/>
          <w:color w:val="000000"/>
          <w:sz w:val="14"/>
          <w:szCs w:val="14"/>
        </w:rPr>
        <w:t>em</w:t>
      </w:r>
      <w:r w:rsidRPr="001C3C6D">
        <w:rPr>
          <w:rFonts w:ascii="Verdana" w:hAnsi="Verdana"/>
          <w:color w:val="000000"/>
          <w:sz w:val="14"/>
          <w:szCs w:val="14"/>
        </w:rPr>
        <w:t xml:space="preserve"> powiązanym, </w:t>
      </w:r>
      <w:r w:rsidR="00152EFB"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 xml:space="preserve">25% lub więcej kapitału </w:t>
      </w:r>
      <w:r w:rsidR="00152EFB">
        <w:rPr>
          <w:rFonts w:ascii="Verdana" w:hAnsi="Verdana"/>
          <w:color w:val="000000"/>
          <w:sz w:val="14"/>
          <w:szCs w:val="14"/>
        </w:rPr>
        <w:t xml:space="preserve">innego przedsiębiorstwa (przedsiębiorstwa niższego szczebla) </w:t>
      </w:r>
      <w:r w:rsidRPr="001C3C6D">
        <w:rPr>
          <w:rFonts w:ascii="Verdana" w:hAnsi="Verdana"/>
          <w:color w:val="000000"/>
          <w:sz w:val="14"/>
          <w:szCs w:val="14"/>
        </w:rPr>
        <w:t xml:space="preserve">lub praw głosu </w:t>
      </w:r>
      <w:r w:rsidR="00152EFB">
        <w:rPr>
          <w:rFonts w:ascii="Verdana" w:hAnsi="Verdana"/>
          <w:color w:val="000000"/>
          <w:sz w:val="14"/>
          <w:szCs w:val="14"/>
        </w:rPr>
        <w:t>w takim przedsiębiorstwie</w:t>
      </w:r>
      <w:r w:rsidRPr="001C3C6D">
        <w:rPr>
          <w:rFonts w:ascii="Verdana" w:hAnsi="Verdana"/>
          <w:color w:val="000000"/>
          <w:sz w:val="14"/>
          <w:szCs w:val="14"/>
        </w:rPr>
        <w:t>.</w:t>
      </w:r>
    </w:p>
    <w:p w14:paraId="05C421A3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504B2E53" w14:textId="77777777" w:rsidR="00F23735" w:rsidRPr="001C3C6D" w:rsidRDefault="00F23735" w:rsidP="00F23735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14:paraId="6F3D0442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4">
    <w:p w14:paraId="12D95D94" w14:textId="77777777" w:rsidR="00F23735" w:rsidRPr="00937294" w:rsidRDefault="00F23735" w:rsidP="00F23735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14:paraId="37E7A526" w14:textId="77777777" w:rsidR="00F23735" w:rsidRPr="001C3C6D" w:rsidRDefault="00F23735" w:rsidP="00F23735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14:paraId="4CB766FD" w14:textId="77777777" w:rsidR="00F23735" w:rsidRPr="001C3C6D" w:rsidRDefault="00F23735" w:rsidP="00F23735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</w:t>
      </w:r>
      <w:r>
        <w:rPr>
          <w:rFonts w:ascii="Verdana" w:hAnsi="Verdana"/>
          <w:sz w:val="14"/>
          <w:szCs w:val="14"/>
        </w:rPr>
        <w:t>stracyjnego, zarządzającego lub </w:t>
      </w:r>
      <w:r w:rsidRPr="001C3C6D">
        <w:rPr>
          <w:rFonts w:ascii="Verdana" w:hAnsi="Verdana"/>
          <w:sz w:val="14"/>
          <w:szCs w:val="14"/>
        </w:rPr>
        <w:t>nadzorczego innego przedsiębiorstwa;</w:t>
      </w:r>
    </w:p>
    <w:p w14:paraId="32F6DCFD" w14:textId="77777777" w:rsidR="00F23735" w:rsidRPr="001C3C6D" w:rsidRDefault="00F23735" w:rsidP="00F23735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14:paraId="4388B106" w14:textId="77777777" w:rsidR="00F23735" w:rsidRPr="001C3C6D" w:rsidRDefault="00F23735" w:rsidP="00F23735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</w:t>
      </w:r>
      <w:r>
        <w:rPr>
          <w:rFonts w:ascii="Verdana" w:hAnsi="Verdana"/>
          <w:sz w:val="14"/>
          <w:szCs w:val="14"/>
        </w:rPr>
        <w:t>twa kontroluje samodzielnie, na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14:paraId="6DFC0839" w14:textId="77777777" w:rsidR="00F23735" w:rsidRPr="001C3C6D" w:rsidRDefault="00F23735" w:rsidP="00F23735">
      <w:pPr>
        <w:pStyle w:val="Tekstprzypisukocowego"/>
        <w:rPr>
          <w:rFonts w:ascii="Verdana" w:hAnsi="Verdana"/>
          <w:sz w:val="14"/>
          <w:szCs w:val="14"/>
        </w:rPr>
      </w:pPr>
    </w:p>
  </w:endnote>
  <w:endnote w:id="5">
    <w:p w14:paraId="78D452C3" w14:textId="77777777" w:rsidR="00F23735" w:rsidRPr="00937294" w:rsidRDefault="00F23735" w:rsidP="00F23735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>, zgodnie z rozporządzeniem Komisji (UE) nr 651/2014 z dnia 17 czerwca 2014 r. uznającego niektóre rodzaje pomocy za zgodne  z rynkiem wewnętrznym</w:t>
      </w:r>
      <w:r>
        <w:rPr>
          <w:rFonts w:ascii="Verdana" w:hAnsi="Verdana"/>
          <w:sz w:val="14"/>
          <w:szCs w:val="14"/>
        </w:rPr>
        <w:t xml:space="preserve"> w zastosowaniu art. 107 i 108 </w:t>
      </w:r>
      <w:r w:rsidRPr="001C3C6D">
        <w:rPr>
          <w:rFonts w:ascii="Verdana" w:hAnsi="Verdana"/>
          <w:sz w:val="14"/>
          <w:szCs w:val="14"/>
        </w:rPr>
        <w:t xml:space="preserve">Traktatu </w:t>
      </w:r>
    </w:p>
    <w:p w14:paraId="0477FDF3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0A56178A" w14:textId="77777777" w:rsidR="00F23735" w:rsidRDefault="00F23735" w:rsidP="00F23735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14:paraId="23D1CED1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</w:t>
      </w:r>
      <w:r>
        <w:rPr>
          <w:rFonts w:ascii="Verdana" w:hAnsi="Verdana"/>
          <w:color w:val="000000"/>
          <w:sz w:val="14"/>
          <w:szCs w:val="14"/>
        </w:rPr>
        <w:t>go, proporcjonalnie do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14:paraId="42F7FEEB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14:paraId="3EFB52CA" w14:textId="77777777" w:rsidR="00F23735" w:rsidRPr="001C3C6D" w:rsidRDefault="00F23735" w:rsidP="00F2373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4AA3EBEB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0D9E7CBA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14:paraId="1423A3B2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6">
    <w:p w14:paraId="364B9904" w14:textId="77777777" w:rsidR="00F23735" w:rsidRPr="001C3C6D" w:rsidRDefault="00F23735" w:rsidP="00F23735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</w:t>
      </w:r>
      <w:r>
        <w:rPr>
          <w:rFonts w:ascii="Verdana" w:hAnsi="Verdana"/>
          <w:bCs/>
          <w:color w:val="000000"/>
          <w:sz w:val="14"/>
          <w:szCs w:val="14"/>
        </w:rPr>
        <w:t xml:space="preserve"> niepełnym wymiarze godzin, bez </w:t>
      </w:r>
      <w:r w:rsidRPr="001C3C6D">
        <w:rPr>
          <w:rFonts w:ascii="Verdana" w:hAnsi="Verdana"/>
          <w:bCs/>
          <w:color w:val="000000"/>
          <w:sz w:val="14"/>
          <w:szCs w:val="14"/>
        </w:rPr>
        <w:t>względu na długość okresu zatrudnienia, lub pracowników sezonowych jest obliczana jako część ułamkowa RJP. W skład personelu wchodzą:</w:t>
      </w:r>
    </w:p>
    <w:p w14:paraId="0D39EE85" w14:textId="77777777" w:rsidR="00F23735" w:rsidRPr="001C3C6D" w:rsidRDefault="00F23735" w:rsidP="00F2373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14:paraId="02802369" w14:textId="77777777" w:rsidR="00F23735" w:rsidRPr="001C3C6D" w:rsidRDefault="00F23735" w:rsidP="00F2373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14:paraId="08DB2460" w14:textId="77777777" w:rsidR="00F23735" w:rsidRPr="001C3C6D" w:rsidRDefault="00F23735" w:rsidP="00F2373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14:paraId="5A0F3750" w14:textId="77777777" w:rsidR="00F23735" w:rsidRPr="001C3C6D" w:rsidRDefault="00F23735" w:rsidP="00F2373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14:paraId="14C9F0FE" w14:textId="77777777" w:rsidR="00F23735" w:rsidRPr="001C3C6D" w:rsidRDefault="00F23735" w:rsidP="00F2373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</w:t>
      </w:r>
      <w:r>
        <w:rPr>
          <w:rFonts w:ascii="Verdana" w:hAnsi="Verdana"/>
          <w:bCs/>
          <w:color w:val="000000"/>
          <w:sz w:val="14"/>
          <w:szCs w:val="14"/>
        </w:rPr>
        <w:t>yce lub szkoleniu zawodowym nie </w:t>
      </w:r>
      <w:r w:rsidRPr="001C3C6D">
        <w:rPr>
          <w:rFonts w:ascii="Verdana" w:hAnsi="Verdana"/>
          <w:bCs/>
          <w:color w:val="000000"/>
          <w:sz w:val="14"/>
          <w:szCs w:val="14"/>
        </w:rPr>
        <w:t>wchodzą w skład personelu. Okres trwania urlopu macierzyńskiego lub wychowawczego nie jest wliczany.</w:t>
      </w:r>
    </w:p>
    <w:p w14:paraId="222EEAE9" w14:textId="77777777" w:rsidR="00F23735" w:rsidRPr="001C3C6D" w:rsidRDefault="00F23735" w:rsidP="00F23735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14:paraId="7CF6ADAE" w14:textId="0849B8CC" w:rsidR="00F23735" w:rsidRPr="001C3C6D" w:rsidRDefault="00F23735" w:rsidP="00F2373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</w:t>
      </w:r>
      <w:r w:rsidR="00C238FE">
        <w:rPr>
          <w:rFonts w:ascii="Verdana" w:hAnsi="Verdana"/>
          <w:sz w:val="14"/>
          <w:szCs w:val="14"/>
        </w:rPr>
        <w:t xml:space="preserve"> </w:t>
      </w:r>
      <w:r w:rsidR="00C238FE" w:rsidRPr="00C238FE">
        <w:rPr>
          <w:rFonts w:ascii="Verdana" w:hAnsi="Verdana"/>
          <w:sz w:val="14"/>
          <w:szCs w:val="14"/>
        </w:rPr>
        <w:t>Dyrektywa Parlamentu Europejskiego i Rady 2013/34/UE z dnia 26 czerwca 2013 r. w sprawie rocznych sprawozdań finansowych, skonsolidowanych sprawozdań finansowych i powiązanych sprawozdań niektórych rodzajów jednostek, zmieniająca dyrektywę Parlamentu Europejskiego i Rady 2006/43/WE oraz uchylająca dyrektywy Rady 78/660/EWG i 83/349/EWG</w:t>
      </w:r>
      <w:r w:rsidRPr="001C3C6D">
        <w:rPr>
          <w:rFonts w:ascii="Verdana" w:hAnsi="Verdana"/>
          <w:sz w:val="14"/>
          <w:szCs w:val="14"/>
        </w:rPr>
        <w:t xml:space="preserve"> </w:t>
      </w:r>
    </w:p>
    <w:p w14:paraId="1E71DF87" w14:textId="77777777" w:rsidR="00F23735" w:rsidRPr="001C3C6D" w:rsidRDefault="00F23735" w:rsidP="00F23735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8">
    <w:p w14:paraId="34FF12D0" w14:textId="77777777" w:rsidR="00995EDC" w:rsidRPr="00856738" w:rsidRDefault="00995EDC" w:rsidP="00995EDC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3881976B" w14:textId="77777777" w:rsidR="00995EDC" w:rsidRPr="001C3C6D" w:rsidRDefault="00995EDC" w:rsidP="00995EDC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9">
    <w:p w14:paraId="169066F1" w14:textId="257AF39D" w:rsidR="00F23735" w:rsidRPr="001C3C6D" w:rsidRDefault="00F23735" w:rsidP="0066287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</w:t>
      </w:r>
      <w:r w:rsidR="00A60C9B">
        <w:rPr>
          <w:rFonts w:ascii="Verdana" w:hAnsi="Verdana"/>
          <w:color w:val="000000"/>
          <w:sz w:val="14"/>
          <w:szCs w:val="14"/>
        </w:rPr>
        <w:t xml:space="preserve">w odnośniku IV </w:t>
      </w:r>
      <w:r w:rsidRPr="001C3C6D">
        <w:rPr>
          <w:rFonts w:ascii="Verdana" w:hAnsi="Verdana"/>
          <w:color w:val="000000"/>
          <w:sz w:val="14"/>
          <w:szCs w:val="14"/>
        </w:rPr>
        <w:t>związku z</w:t>
      </w:r>
      <w:r w:rsidR="004D38E9">
        <w:rPr>
          <w:rFonts w:ascii="Verdana" w:hAnsi="Verdana"/>
          <w:color w:val="000000"/>
          <w:sz w:val="14"/>
          <w:szCs w:val="14"/>
        </w:rPr>
        <w:t xml:space="preserve">a pośrednictwem </w:t>
      </w:r>
      <w:r w:rsidRPr="001C3C6D">
        <w:rPr>
          <w:rFonts w:ascii="Verdana" w:hAnsi="Verdana"/>
          <w:color w:val="000000"/>
          <w:sz w:val="14"/>
          <w:szCs w:val="14"/>
        </w:rPr>
        <w:t>osob</w:t>
      </w:r>
      <w:r w:rsidR="004D38E9"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fizyczn</w:t>
      </w:r>
      <w:r w:rsidR="004D38E9">
        <w:rPr>
          <w:rFonts w:ascii="Verdana" w:hAnsi="Verdana"/>
          <w:color w:val="000000"/>
          <w:sz w:val="14"/>
          <w:szCs w:val="14"/>
        </w:rPr>
        <w:t>ej</w:t>
      </w:r>
      <w:r w:rsidRPr="001C3C6D">
        <w:rPr>
          <w:rFonts w:ascii="Verdana" w:hAnsi="Verdana"/>
          <w:color w:val="000000"/>
          <w:sz w:val="14"/>
          <w:szCs w:val="14"/>
        </w:rPr>
        <w:t xml:space="preserve"> lub grup</w:t>
      </w:r>
      <w:r w:rsidR="004D38E9"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osób fizycznych działających wspólnie, </w:t>
      </w:r>
      <w:r w:rsidR="004D38E9">
        <w:rPr>
          <w:rFonts w:ascii="Verdana" w:hAnsi="Verdana"/>
          <w:color w:val="000000"/>
          <w:sz w:val="14"/>
          <w:szCs w:val="14"/>
        </w:rPr>
        <w:t xml:space="preserve">prowadzą one swoja </w:t>
      </w:r>
      <w:r w:rsidRPr="001C3C6D">
        <w:rPr>
          <w:rFonts w:ascii="Verdana" w:hAnsi="Verdana"/>
          <w:color w:val="000000"/>
          <w:sz w:val="14"/>
          <w:szCs w:val="14"/>
        </w:rPr>
        <w:t>działalność lub część swojej działalności na tym samym rynku właściwym lub rynkach pokrewnych.</w:t>
      </w:r>
    </w:p>
    <w:p w14:paraId="3CC9D97B" w14:textId="77777777" w:rsidR="00F23735" w:rsidRPr="001C3C6D" w:rsidRDefault="00F23735" w:rsidP="00F2373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26A92AC9" w14:textId="77777777" w:rsidR="00F23735" w:rsidRPr="001C3C6D" w:rsidRDefault="00F23735" w:rsidP="00F23735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</w:t>
      </w:r>
      <w:r>
        <w:rPr>
          <w:rFonts w:ascii="Verdana" w:hAnsi="Verdana"/>
          <w:sz w:val="14"/>
          <w:szCs w:val="14"/>
        </w:rPr>
        <w:t>średnio na szczebla wyższym lub </w:t>
      </w:r>
      <w:r w:rsidRPr="001C3C6D">
        <w:rPr>
          <w:rFonts w:ascii="Verdana" w:hAnsi="Verdana"/>
          <w:sz w:val="14"/>
          <w:szCs w:val="14"/>
        </w:rPr>
        <w:t>niższym szczeblu rynku w stosunku do rynku właściwego.</w:t>
      </w: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54CC7" w14:textId="77777777" w:rsidR="001543BD" w:rsidRDefault="001543BD" w:rsidP="00F23735">
      <w:r>
        <w:separator/>
      </w:r>
    </w:p>
  </w:footnote>
  <w:footnote w:type="continuationSeparator" w:id="0">
    <w:p w14:paraId="23E5183C" w14:textId="77777777" w:rsidR="001543BD" w:rsidRDefault="001543BD" w:rsidP="00F23735">
      <w:r>
        <w:continuationSeparator/>
      </w:r>
    </w:p>
  </w:footnote>
  <w:footnote w:id="1">
    <w:p w14:paraId="429A838B" w14:textId="77777777" w:rsidR="00240F3A" w:rsidRDefault="00240F3A" w:rsidP="00240F3A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2">
    <w:p w14:paraId="3A42E9DB" w14:textId="77777777" w:rsidR="002D48E0" w:rsidRDefault="002D48E0" w:rsidP="002D48E0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3">
    <w:p w14:paraId="21C4CF5B" w14:textId="77777777" w:rsidR="002D48E0" w:rsidRDefault="002D48E0" w:rsidP="002D48E0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4">
    <w:p w14:paraId="0DBB2589" w14:textId="77777777" w:rsidR="002D48E0" w:rsidRDefault="002D48E0" w:rsidP="002D48E0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5">
    <w:p w14:paraId="1DCA26C1" w14:textId="77777777" w:rsidR="002D48E0" w:rsidRDefault="002D48E0" w:rsidP="002D48E0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4339" w14:textId="0E9F7CE9" w:rsidR="00F23735" w:rsidRDefault="00715A92" w:rsidP="00F23735">
    <w:pPr>
      <w:pStyle w:val="Nagwek"/>
    </w:pPr>
    <w:r w:rsidRPr="00C13D69">
      <w:rPr>
        <w:rFonts w:cstheme="minorHAnsi"/>
        <w:noProof/>
        <w:lang w:eastAsia="pl-PL"/>
      </w:rPr>
      <w:drawing>
        <wp:inline distT="0" distB="0" distL="0" distR="0" wp14:anchorId="1787BEB1" wp14:editId="4DAB456F">
          <wp:extent cx="5758815" cy="606993"/>
          <wp:effectExtent l="0" t="0" r="0" b="3175"/>
          <wp:docPr id="1873359049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72DCF" w14:textId="77777777" w:rsidR="001D308B" w:rsidRPr="00F23735" w:rsidRDefault="001D308B" w:rsidP="00F23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916E" w14:textId="334F738B" w:rsidR="00F23735" w:rsidRDefault="00B94E45">
    <w:pPr>
      <w:pStyle w:val="Nagwek"/>
    </w:pPr>
    <w:r w:rsidRPr="00C13D69">
      <w:rPr>
        <w:rFonts w:cstheme="minorHAnsi"/>
        <w:noProof/>
        <w:lang w:eastAsia="pl-PL"/>
      </w:rPr>
      <w:drawing>
        <wp:inline distT="0" distB="0" distL="0" distR="0" wp14:anchorId="0A105BDD" wp14:editId="30A0E1E3">
          <wp:extent cx="5758815" cy="606993"/>
          <wp:effectExtent l="0" t="0" r="0" b="3175"/>
          <wp:docPr id="1917959456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9110314">
    <w:abstractNumId w:val="0"/>
  </w:num>
  <w:num w:numId="2" w16cid:durableId="1357002980">
    <w:abstractNumId w:val="1"/>
  </w:num>
  <w:num w:numId="3" w16cid:durableId="220757167">
    <w:abstractNumId w:val="2"/>
  </w:num>
  <w:num w:numId="4" w16cid:durableId="376202299">
    <w:abstractNumId w:val="3"/>
  </w:num>
  <w:num w:numId="5" w16cid:durableId="1823036743">
    <w:abstractNumId w:val="4"/>
  </w:num>
  <w:num w:numId="6" w16cid:durableId="1852376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35"/>
    <w:rsid w:val="00152EFB"/>
    <w:rsid w:val="001543BD"/>
    <w:rsid w:val="001D308B"/>
    <w:rsid w:val="00240F3A"/>
    <w:rsid w:val="002B1228"/>
    <w:rsid w:val="002D48E0"/>
    <w:rsid w:val="002D7A1F"/>
    <w:rsid w:val="003C06BE"/>
    <w:rsid w:val="003C660C"/>
    <w:rsid w:val="004D38E9"/>
    <w:rsid w:val="005373E1"/>
    <w:rsid w:val="006279C6"/>
    <w:rsid w:val="00646E7B"/>
    <w:rsid w:val="00662877"/>
    <w:rsid w:val="00691521"/>
    <w:rsid w:val="006B3B42"/>
    <w:rsid w:val="006F318C"/>
    <w:rsid w:val="0070249D"/>
    <w:rsid w:val="00715A92"/>
    <w:rsid w:val="007B3DCA"/>
    <w:rsid w:val="00951B5E"/>
    <w:rsid w:val="00995EDC"/>
    <w:rsid w:val="009A0D8A"/>
    <w:rsid w:val="00A3280B"/>
    <w:rsid w:val="00A577D0"/>
    <w:rsid w:val="00A60C9B"/>
    <w:rsid w:val="00B4217F"/>
    <w:rsid w:val="00B94E45"/>
    <w:rsid w:val="00C238FE"/>
    <w:rsid w:val="00C77539"/>
    <w:rsid w:val="00D21572"/>
    <w:rsid w:val="00D6634E"/>
    <w:rsid w:val="00D73DB4"/>
    <w:rsid w:val="00D96F03"/>
    <w:rsid w:val="00E04AC9"/>
    <w:rsid w:val="00E174B2"/>
    <w:rsid w:val="00F23735"/>
    <w:rsid w:val="00F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5B275"/>
  <w15:chartTrackingRefBased/>
  <w15:docId w15:val="{290DCCEE-AFE1-42FD-8138-6F78CE89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basedOn w:val="Domylnaczcionkaakapitu"/>
    <w:rsid w:val="00F23735"/>
    <w:rPr>
      <w:vertAlign w:val="superscript"/>
    </w:rPr>
  </w:style>
  <w:style w:type="character" w:styleId="Odwoanieprzypisukocowego">
    <w:name w:val="endnote reference"/>
    <w:semiHidden/>
    <w:rsid w:val="00F2373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237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F237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rsid w:val="00F23735"/>
    <w:pPr>
      <w:spacing w:before="100" w:after="119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B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B9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15A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F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D9A9-545E-4C14-90D3-2B9A4C6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Szymandera</dc:creator>
  <cp:keywords/>
  <dc:description/>
  <cp:lastModifiedBy>Sylwia Czyż</cp:lastModifiedBy>
  <cp:revision>6</cp:revision>
  <dcterms:created xsi:type="dcterms:W3CDTF">2025-01-27T13:08:00Z</dcterms:created>
  <dcterms:modified xsi:type="dcterms:W3CDTF">2025-01-29T08:14:00Z</dcterms:modified>
</cp:coreProperties>
</file>