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29AD7" w14:textId="77777777" w:rsidR="008F7F2D" w:rsidRPr="001B3D54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6CFB0F08" w14:textId="77777777" w:rsidR="00E01357" w:rsidRPr="001B3D54" w:rsidRDefault="00E01357" w:rsidP="00E01357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OŚWIADCZENIA BENEFICJENTA</w:t>
      </w:r>
    </w:p>
    <w:p w14:paraId="767C9971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Nazwa Beneficjenta: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251787DA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Tytuł Projektu: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70A51B87" w14:textId="52AB1A81" w:rsidR="00E01357" w:rsidRPr="001B3D54" w:rsidRDefault="00E01357" w:rsidP="004864C9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Identyfikator wniosku o dofinansowanie: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091E0C7F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braku zmian danych rejestrowych</w:t>
      </w:r>
    </w:p>
    <w:p w14:paraId="60D220C1" w14:textId="77777777" w:rsidR="00E01357" w:rsidRPr="001B3D54" w:rsidRDefault="00E01357" w:rsidP="00E01357">
      <w:pPr>
        <w:spacing w:line="276" w:lineRule="auto"/>
        <w:rPr>
          <w:rFonts w:asciiTheme="minorHAnsi" w:hAnsiTheme="minorHAnsi" w:cstheme="minorHAnsi"/>
        </w:rPr>
      </w:pPr>
    </w:p>
    <w:p w14:paraId="783F63ED" w14:textId="77777777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2343C3" w14:textId="0B635F0B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nie uległy</w:t>
      </w:r>
      <w:r w:rsidRPr="001B3D54">
        <w:rPr>
          <w:rFonts w:asciiTheme="minorHAnsi" w:hAnsiTheme="minorHAnsi" w:cstheme="minorHAnsi"/>
        </w:rPr>
        <w:t xml:space="preserve"> zmianie dane zawarte w uprzednio</w:t>
      </w:r>
      <w:r w:rsidR="0009622F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dostarczonych dokumentach potwierdzających formę prawną Beneficjenta oraz dane z</w:t>
      </w:r>
      <w:r w:rsidR="0023557D" w:rsidRPr="001B3D54">
        <w:rPr>
          <w:rFonts w:asciiTheme="minorHAnsi" w:hAnsiTheme="minorHAnsi" w:cstheme="minorHAnsi"/>
        </w:rPr>
        <w:t xml:space="preserve">awarte w Centralnej Ewidencji i </w:t>
      </w:r>
      <w:r w:rsidRPr="001B3D54">
        <w:rPr>
          <w:rFonts w:asciiTheme="minorHAnsi" w:hAnsiTheme="minorHAnsi" w:cstheme="minorHAnsi"/>
        </w:rPr>
        <w:t>Informacji o Działalności Gospodarczej (</w:t>
      </w:r>
      <w:hyperlink r:id="rId9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Pr="001B3D54">
        <w:rPr>
          <w:rFonts w:asciiTheme="minorHAnsi" w:hAnsiTheme="minorHAnsi" w:cstheme="minorHAnsi"/>
        </w:rPr>
        <w:t xml:space="preserve">na stronie Ministerstwa Sprawiedliwości </w:t>
      </w:r>
      <w:hyperlink r:id="rId10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Pr="001B3D54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ED045" w14:textId="5C932A49" w:rsidR="00E01357" w:rsidRPr="001B3D54" w:rsidRDefault="0009622F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U</w:t>
      </w:r>
      <w:r w:rsidR="00E01357" w:rsidRPr="001B3D54">
        <w:rPr>
          <w:rFonts w:asciiTheme="minorHAnsi" w:hAnsiTheme="minorHAnsi" w:cstheme="minorHAnsi"/>
          <w:b/>
        </w:rPr>
        <w:t>legły</w:t>
      </w:r>
      <w:r w:rsidRPr="001B3D54">
        <w:rPr>
          <w:rFonts w:asciiTheme="minorHAnsi" w:hAnsiTheme="minorHAnsi" w:cstheme="minorHAnsi"/>
          <w:b/>
        </w:rPr>
        <w:t xml:space="preserve"> </w:t>
      </w:r>
      <w:r w:rsidR="00E01357" w:rsidRPr="001B3D54">
        <w:rPr>
          <w:rFonts w:asciiTheme="minorHAnsi" w:hAnsiTheme="minorHAnsi" w:cstheme="minorHAnsi"/>
        </w:rPr>
        <w:t>zmianie dane zawarte w uprzednio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dostarczonych dokumentach potwierdzających formę prawną Beneficjenta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oraz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dane zawarte w Centralnej Ewidencji i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Informacji o Działalności Gospodarczej (</w:t>
      </w:r>
      <w:hyperlink r:id="rId11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="00E01357"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="00E01357" w:rsidRPr="001B3D54">
        <w:rPr>
          <w:rFonts w:asciiTheme="minorHAnsi" w:hAnsiTheme="minorHAnsi" w:cstheme="minorHAnsi"/>
        </w:rPr>
        <w:t xml:space="preserve">na stronie Ministerstwa Sprawiedliwości </w:t>
      </w:r>
      <w:hyperlink r:id="rId12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w następującym zakresie</w:t>
      </w:r>
      <w:r w:rsidR="00E01357" w:rsidRPr="001B3D54">
        <w:rPr>
          <w:rStyle w:val="Znakiprzypiswdolnych"/>
          <w:rFonts w:asciiTheme="minorHAnsi" w:hAnsiTheme="minorHAnsi" w:cstheme="minorHAnsi"/>
        </w:rPr>
        <w:footnoteReference w:id="2"/>
      </w:r>
      <w:r w:rsidR="00E01357" w:rsidRPr="001B3D54">
        <w:rPr>
          <w:rFonts w:asciiTheme="minorHAnsi" w:hAnsiTheme="minorHAnsi" w:cstheme="minorHAnsi"/>
        </w:rPr>
        <w:t xml:space="preserve"> ………………………………………………… </w:t>
      </w:r>
    </w:p>
    <w:p w14:paraId="12FBE487" w14:textId="77777777" w:rsidR="002D3357" w:rsidRPr="001B3D54" w:rsidRDefault="002D3357" w:rsidP="00E01357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47AD673" w14:textId="77777777" w:rsidR="002D3357" w:rsidRPr="001B3D54" w:rsidRDefault="002D3357" w:rsidP="002D3357">
      <w:pPr>
        <w:spacing w:line="276" w:lineRule="auto"/>
        <w:rPr>
          <w:rFonts w:asciiTheme="minorHAnsi" w:hAnsiTheme="minorHAnsi" w:cstheme="minorHAnsi"/>
        </w:rPr>
      </w:pPr>
    </w:p>
    <w:p w14:paraId="5781D79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niewykluczeniu z możliwości ubiegania się o dofinansowanie</w:t>
      </w:r>
    </w:p>
    <w:p w14:paraId="2B387F3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1754623" w14:textId="73BD4290" w:rsidR="002D3357" w:rsidRPr="001B3D54" w:rsidRDefault="002D3357" w:rsidP="002D3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132C92" w:rsidRPr="001B3D54">
        <w:rPr>
          <w:rFonts w:asciiTheme="minorHAnsi" w:hAnsiTheme="minorHAnsi" w:cstheme="minorHAnsi"/>
        </w:rPr>
        <w:t>Funduszu Na Rzecz Sprawiedliwej Transformacji</w:t>
      </w:r>
      <w:r w:rsidRPr="001B3D54">
        <w:rPr>
          <w:rFonts w:asciiTheme="minorHAnsi" w:hAnsiTheme="minorHAnsi" w:cstheme="minorHAnsi"/>
        </w:rPr>
        <w:t xml:space="preserve"> w ramach </w:t>
      </w:r>
      <w:bookmarkStart w:id="0" w:name="_Hlk148967019"/>
      <w:r w:rsidR="00A000A2" w:rsidRPr="001B3D54">
        <w:rPr>
          <w:rFonts w:asciiTheme="minorHAnsi" w:hAnsiTheme="minorHAnsi" w:cstheme="minorHAnsi"/>
        </w:rPr>
        <w:t xml:space="preserve">programu </w:t>
      </w:r>
      <w:r w:rsidR="00132C92" w:rsidRPr="001B3D54">
        <w:rPr>
          <w:rFonts w:asciiTheme="minorHAnsi" w:hAnsiTheme="minorHAnsi" w:cstheme="minorHAnsi"/>
        </w:rPr>
        <w:t>Fundusze Europejskie dla</w:t>
      </w:r>
      <w:r w:rsidRPr="001B3D54">
        <w:rPr>
          <w:rFonts w:asciiTheme="minorHAnsi" w:hAnsiTheme="minorHAnsi" w:cstheme="minorHAnsi"/>
        </w:rPr>
        <w:t xml:space="preserve"> Śląskiego na lata 20</w:t>
      </w:r>
      <w:r w:rsidR="00132C92" w:rsidRPr="001B3D54">
        <w:rPr>
          <w:rFonts w:asciiTheme="minorHAnsi" w:hAnsiTheme="minorHAnsi" w:cstheme="minorHAnsi"/>
        </w:rPr>
        <w:t>21</w:t>
      </w:r>
      <w:r w:rsidRPr="001B3D54">
        <w:rPr>
          <w:rFonts w:asciiTheme="minorHAnsi" w:hAnsiTheme="minorHAnsi" w:cstheme="minorHAnsi"/>
        </w:rPr>
        <w:t>-202</w:t>
      </w:r>
      <w:r w:rsidR="00132C92" w:rsidRPr="001B3D54">
        <w:rPr>
          <w:rFonts w:asciiTheme="minorHAnsi" w:hAnsiTheme="minorHAnsi" w:cstheme="minorHAnsi"/>
        </w:rPr>
        <w:t>7</w:t>
      </w:r>
      <w:r w:rsidRPr="001B3D54">
        <w:rPr>
          <w:rFonts w:asciiTheme="minorHAnsi" w:hAnsiTheme="minorHAnsi" w:cstheme="minorHAnsi"/>
        </w:rPr>
        <w:t xml:space="preserve"> </w:t>
      </w:r>
      <w:bookmarkEnd w:id="0"/>
      <w:r w:rsidRPr="001B3D54">
        <w:rPr>
          <w:rFonts w:asciiTheme="minorHAnsi" w:hAnsiTheme="minorHAnsi" w:cstheme="minorHAnsi"/>
        </w:rPr>
        <w:t xml:space="preserve">na realizację niniejszego Projektu, działając w imieniu Beneficjenta oświadczam, </w:t>
      </w:r>
      <w:r w:rsidR="000E3924">
        <w:rPr>
          <w:rFonts w:asciiTheme="minorHAnsi" w:hAnsiTheme="minorHAnsi" w:cstheme="minorHAnsi"/>
        </w:rPr>
        <w:t>że</w:t>
      </w:r>
      <w:r w:rsidRPr="001B3D54">
        <w:rPr>
          <w:rFonts w:asciiTheme="minorHAnsi" w:hAnsiTheme="minorHAnsi" w:cstheme="minorHAnsi"/>
        </w:rPr>
        <w:t xml:space="preserve"> </w:t>
      </w:r>
      <w:r w:rsidR="00F84C9E" w:rsidRPr="001B3D54">
        <w:rPr>
          <w:rFonts w:asciiTheme="minorHAnsi" w:hAnsiTheme="minorHAnsi" w:cstheme="minorHAnsi"/>
          <w:b/>
          <w:bCs/>
        </w:rPr>
        <w:t xml:space="preserve">Beneficjent </w:t>
      </w:r>
      <w:r w:rsidRPr="001B3D54">
        <w:rPr>
          <w:rFonts w:asciiTheme="minorHAnsi" w:hAnsiTheme="minorHAnsi" w:cstheme="minorHAnsi"/>
        </w:rPr>
        <w:t>nie jest wykluczony(a) z możliwości ubiegania się o dofinansowanie na podstawie:</w:t>
      </w:r>
    </w:p>
    <w:p w14:paraId="7B10686E" w14:textId="66409F6E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art. 207 Ustawy z dnia 27 sierpnia 2009 r. o finansach publicznych (t. j. </w:t>
      </w:r>
      <w:r w:rsidR="005D5C73" w:rsidRPr="001B3D54">
        <w:rPr>
          <w:rFonts w:asciiTheme="minorHAnsi" w:hAnsiTheme="minorHAnsi" w:cstheme="minorHAnsi"/>
        </w:rPr>
        <w:t>Dz.U. 2023 poz. 1270</w:t>
      </w:r>
      <w:r w:rsidR="005B1B4B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z późn. zm.);</w:t>
      </w:r>
    </w:p>
    <w:p w14:paraId="3F833B3F" w14:textId="793233E5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9A25A7" w:rsidRPr="001B3D54">
        <w:rPr>
          <w:rFonts w:asciiTheme="minorHAnsi" w:hAnsiTheme="minorHAnsi" w:cstheme="minorHAnsi"/>
        </w:rPr>
        <w:t>t.</w:t>
      </w:r>
      <w:r w:rsidR="00CB0178">
        <w:rPr>
          <w:rFonts w:asciiTheme="minorHAnsi" w:hAnsiTheme="minorHAnsi" w:cstheme="minorHAnsi"/>
        </w:rPr>
        <w:t xml:space="preserve"> </w:t>
      </w:r>
      <w:r w:rsidR="009A25A7" w:rsidRPr="001B3D54">
        <w:rPr>
          <w:rFonts w:asciiTheme="minorHAnsi" w:hAnsiTheme="minorHAnsi" w:cstheme="minorHAnsi"/>
        </w:rPr>
        <w:t xml:space="preserve">j. </w:t>
      </w:r>
      <w:r w:rsidRPr="001B3D54">
        <w:rPr>
          <w:rFonts w:asciiTheme="minorHAnsi" w:hAnsiTheme="minorHAnsi" w:cstheme="minorHAnsi"/>
        </w:rPr>
        <w:t>Dz. U. z 202</w:t>
      </w:r>
      <w:r w:rsidR="009A25A7" w:rsidRPr="001B3D54">
        <w:rPr>
          <w:rFonts w:asciiTheme="minorHAnsi" w:hAnsiTheme="minorHAnsi" w:cstheme="minorHAnsi"/>
        </w:rPr>
        <w:t>1</w:t>
      </w:r>
      <w:r w:rsidRPr="001B3D54">
        <w:rPr>
          <w:rFonts w:asciiTheme="minorHAnsi" w:hAnsiTheme="minorHAnsi" w:cstheme="minorHAnsi"/>
        </w:rPr>
        <w:t xml:space="preserve"> r. poz. </w:t>
      </w:r>
      <w:r w:rsidR="009A25A7" w:rsidRPr="001B3D54">
        <w:rPr>
          <w:rFonts w:asciiTheme="minorHAnsi" w:hAnsiTheme="minorHAnsi" w:cstheme="minorHAnsi"/>
        </w:rPr>
        <w:t>1745</w:t>
      </w:r>
      <w:r w:rsidRPr="001B3D54">
        <w:rPr>
          <w:rFonts w:asciiTheme="minorHAnsi" w:hAnsiTheme="minorHAnsi" w:cstheme="minorHAnsi"/>
        </w:rPr>
        <w:t>) oraz</w:t>
      </w:r>
    </w:p>
    <w:p w14:paraId="2884C052" w14:textId="0CDDC61A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lastRenderedPageBreak/>
        <w:t>art. 9 ust. 1 pkt 2a Ustawy z dnia 28 października 2002 r. o odpowiedzialności podmiotów zbiorowych za czyny zabronione pod groźbą kary (t. j. Dz. U. z 20</w:t>
      </w:r>
      <w:r w:rsidR="004A0CA5" w:rsidRPr="001B3D54">
        <w:rPr>
          <w:rFonts w:asciiTheme="minorHAnsi" w:hAnsiTheme="minorHAnsi" w:cstheme="minorHAnsi"/>
        </w:rPr>
        <w:t>2</w:t>
      </w:r>
      <w:r w:rsidR="00132C92" w:rsidRPr="001B3D54">
        <w:rPr>
          <w:rFonts w:asciiTheme="minorHAnsi" w:hAnsiTheme="minorHAnsi" w:cstheme="minorHAnsi"/>
        </w:rPr>
        <w:t>3</w:t>
      </w:r>
      <w:r w:rsidRPr="001B3D54">
        <w:rPr>
          <w:rFonts w:asciiTheme="minorHAnsi" w:hAnsiTheme="minorHAnsi" w:cstheme="minorHAnsi"/>
        </w:rPr>
        <w:t xml:space="preserve"> r. poz. </w:t>
      </w:r>
      <w:r w:rsidR="00132C92" w:rsidRPr="001B3D54">
        <w:rPr>
          <w:rFonts w:asciiTheme="minorHAnsi" w:hAnsiTheme="minorHAnsi" w:cstheme="minorHAnsi"/>
        </w:rPr>
        <w:t>659 z późn. zm.</w:t>
      </w:r>
      <w:r w:rsidRPr="001B3D54">
        <w:rPr>
          <w:rFonts w:asciiTheme="minorHAnsi" w:hAnsiTheme="minorHAnsi" w:cstheme="minorHAnsi"/>
        </w:rPr>
        <w:t>).</w:t>
      </w:r>
    </w:p>
    <w:p w14:paraId="07D2DADD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br/>
      </w:r>
    </w:p>
    <w:p w14:paraId="7C745900" w14:textId="77777777" w:rsidR="002D3357" w:rsidRPr="001B3D54" w:rsidRDefault="002D3357" w:rsidP="0006718C">
      <w:pPr>
        <w:tabs>
          <w:tab w:val="center" w:pos="4111"/>
        </w:tabs>
        <w:spacing w:line="276" w:lineRule="auto"/>
        <w:rPr>
          <w:rFonts w:asciiTheme="minorHAnsi" w:hAnsiTheme="minorHAnsi" w:cstheme="minorHAnsi"/>
          <w:i/>
        </w:rPr>
      </w:pPr>
    </w:p>
    <w:p w14:paraId="168740E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Oświadczenie o nienakładaniu się pomocy (braku podwójnego finansowania)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3"/>
      </w:r>
    </w:p>
    <w:p w14:paraId="5DD1809C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493FBE55" w14:textId="7CA4F54E" w:rsidR="002D3357" w:rsidRPr="001B3D54" w:rsidRDefault="002D3357" w:rsidP="002D3357">
      <w:pPr>
        <w:pStyle w:val="Tekstpodstawowy"/>
        <w:autoSpaceDE w:val="0"/>
        <w:spacing w:after="12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Beneficjent </w:t>
      </w:r>
      <w:r w:rsidRPr="001B3D54">
        <w:rPr>
          <w:rFonts w:asciiTheme="minorHAnsi" w:hAnsiTheme="minorHAnsi" w:cstheme="minorHAnsi"/>
          <w:b/>
        </w:rPr>
        <w:t>nie otrzymał i nie ubiega się/</w:t>
      </w:r>
      <w:r w:rsidR="00A000A2" w:rsidRPr="001B3D54">
        <w:rPr>
          <w:rFonts w:asciiTheme="minorHAnsi" w:hAnsiTheme="minorHAnsi" w:cstheme="minorHAnsi"/>
          <w:b/>
        </w:rPr>
        <w:t xml:space="preserve"> </w:t>
      </w:r>
      <w:r w:rsidRPr="001B3D54">
        <w:rPr>
          <w:rFonts w:asciiTheme="minorHAnsi" w:hAnsiTheme="minorHAnsi" w:cstheme="minorHAnsi"/>
          <w:b/>
        </w:rPr>
        <w:t>otrzymał lub ubiega się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4"/>
      </w:r>
      <w:r w:rsidRPr="001B3D54">
        <w:rPr>
          <w:rFonts w:asciiTheme="minorHAnsi" w:hAnsiTheme="minorHAnsi" w:cstheme="minorHAnsi"/>
        </w:rPr>
        <w:t xml:space="preserve"> o przyznanie krajowych lub wspólnotowych środków publicznych na realizację niniejszego Projektu.</w:t>
      </w:r>
    </w:p>
    <w:p w14:paraId="2D759EAB" w14:textId="68D2CFA3" w:rsidR="002D3357" w:rsidRPr="001B3D54" w:rsidRDefault="002D3357" w:rsidP="00DA1AD7">
      <w:pPr>
        <w:pStyle w:val="Tekstpodstawowy"/>
        <w:autoSpaceDE w:val="0"/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przypadku przyznania krajowych lub wspólnotowych środków publicznych Beneficjent zobowiązuje się niezwłocznie poinformować </w:t>
      </w:r>
      <w:r w:rsidR="00DA1AD7" w:rsidRPr="001B3D54">
        <w:rPr>
          <w:rFonts w:asciiTheme="minorHAnsi" w:hAnsiTheme="minorHAnsi" w:cstheme="minorHAnsi"/>
        </w:rPr>
        <w:t>Instytucję Pośredniczącą Funduszy Europejskich dla Śląskiego na lata 2021-2027</w:t>
      </w:r>
      <w:r w:rsidRPr="001B3D54">
        <w:rPr>
          <w:rFonts w:asciiTheme="minorHAnsi" w:hAnsiTheme="minorHAnsi" w:cstheme="minorHAnsi"/>
        </w:rPr>
        <w:t xml:space="preserve"> (Śląskie Centrum Przedsiębiorczości w Chorzowie) o tym fakcie, w celu ustalenia odpowiedniego poziomu dofinansowania.</w:t>
      </w:r>
    </w:p>
    <w:p w14:paraId="1454CD2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44F3281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D513077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7D3DEE2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dotyczące niepozostawania w trudnej sytuacji</w:t>
      </w:r>
    </w:p>
    <w:p w14:paraId="361A4477" w14:textId="6B024325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A000A2" w:rsidRPr="001B3D54">
        <w:rPr>
          <w:rFonts w:asciiTheme="minorHAnsi" w:hAnsiTheme="minorHAnsi" w:cstheme="minorHAnsi"/>
        </w:rPr>
        <w:t xml:space="preserve">Funduszu na rzecz Sprawiedliwej Transformacji </w:t>
      </w:r>
      <w:r w:rsidRPr="001B3D54">
        <w:rPr>
          <w:rFonts w:asciiTheme="minorHAnsi" w:hAnsiTheme="minorHAnsi" w:cstheme="minorHAnsi"/>
        </w:rPr>
        <w:t xml:space="preserve">w ramach </w:t>
      </w:r>
      <w:r w:rsidR="00A000A2" w:rsidRPr="001B3D54">
        <w:rPr>
          <w:rFonts w:asciiTheme="minorHAnsi" w:hAnsiTheme="minorHAnsi" w:cstheme="minorHAnsi"/>
        </w:rPr>
        <w:t>programu Fundusze Europejskie dla Śląskiego na lata 2021-2027</w:t>
      </w:r>
      <w:r w:rsidRPr="001B3D54">
        <w:rPr>
          <w:rFonts w:asciiTheme="minorHAnsi" w:hAnsiTheme="minorHAnsi" w:cstheme="minorHAnsi"/>
        </w:rPr>
        <w:t xml:space="preserve"> na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realizację niniejszego Projektu,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działając w imieniu Beneficjenta oświadczam, iż</w:t>
      </w:r>
      <w:r w:rsidR="00E30756" w:rsidRPr="001B3D54">
        <w:rPr>
          <w:rFonts w:asciiTheme="minorHAnsi" w:hAnsiTheme="minorHAnsi" w:cstheme="minorHAnsi"/>
        </w:rPr>
        <w:t xml:space="preserve"> Beneficjent</w:t>
      </w:r>
      <w:r w:rsidRPr="001B3D54">
        <w:rPr>
          <w:rFonts w:asciiTheme="minorHAnsi" w:hAnsiTheme="minorHAnsi" w:cstheme="minorHAnsi"/>
        </w:rPr>
        <w:t xml:space="preserve"> nie znajduje się</w:t>
      </w:r>
      <w:r w:rsidR="005A1549" w:rsidRPr="001B3D54">
        <w:rPr>
          <w:rFonts w:asciiTheme="minorHAnsi" w:hAnsiTheme="minorHAnsi" w:cstheme="minorHAnsi"/>
        </w:rPr>
        <w:t xml:space="preserve"> w </w:t>
      </w:r>
      <w:r w:rsidRPr="001B3D54">
        <w:rPr>
          <w:rFonts w:asciiTheme="minorHAnsi" w:hAnsiTheme="minorHAnsi" w:cstheme="minorHAnsi"/>
        </w:rPr>
        <w:t>trudnej sytuacji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w rozumieniu art. 2</w:t>
      </w:r>
      <w:r w:rsidR="005A1549" w:rsidRPr="001B3D54">
        <w:rPr>
          <w:rFonts w:asciiTheme="minorHAnsi" w:hAnsiTheme="minorHAnsi" w:cstheme="minorHAnsi"/>
        </w:rPr>
        <w:t xml:space="preserve"> </w:t>
      </w:r>
      <w:r w:rsidR="00044C2D" w:rsidRPr="001B3D54">
        <w:rPr>
          <w:rFonts w:asciiTheme="minorHAnsi" w:hAnsiTheme="minorHAnsi" w:cstheme="minorHAnsi"/>
        </w:rPr>
        <w:t>pkt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18 </w:t>
      </w:r>
      <w:hyperlink r:id="rId13" w:anchor="_blank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Rozporządzenia Komisji (UE) nr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 </w:t>
        </w:r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651/2014 z dnia 17 czerwca 2014 r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 xml:space="preserve"> z p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ó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źn.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zm.</w:t>
        </w:r>
      </w:hyperlink>
    </w:p>
    <w:p w14:paraId="28C16432" w14:textId="77777777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4DC59752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304AFDBB" w14:textId="77777777" w:rsidR="00E01357" w:rsidRPr="001B3D54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zapoznaniu się z dokumentami obowiązującymi w trakcie realizacji Projektu</w:t>
      </w:r>
    </w:p>
    <w:p w14:paraId="47F4B9B6" w14:textId="77777777" w:rsidR="00E01357" w:rsidRPr="001B3D54" w:rsidRDefault="00E01357" w:rsidP="00E01357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855F99" w14:textId="5926C9CE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zapoznałem się z zapisami </w:t>
      </w:r>
      <w:r w:rsidR="00DA1AD7" w:rsidRPr="001B3D54">
        <w:rPr>
          <w:rFonts w:asciiTheme="minorHAnsi" w:hAnsiTheme="minorHAnsi" w:cstheme="minorHAnsi"/>
        </w:rPr>
        <w:t>Szczegółowego Opisu Priorytetów Programu Fundusze Europejskie dla Śląskiego 2021-2027</w:t>
      </w:r>
      <w:r w:rsidRPr="001B3D54">
        <w:rPr>
          <w:rFonts w:asciiTheme="minorHAnsi" w:hAnsiTheme="minorHAnsi" w:cstheme="minorHAnsi"/>
        </w:rPr>
        <w:t xml:space="preserve"> oraz z treści</w:t>
      </w:r>
      <w:r w:rsidR="005A1549" w:rsidRPr="001B3D54">
        <w:rPr>
          <w:rFonts w:asciiTheme="minorHAnsi" w:hAnsiTheme="minorHAnsi" w:cstheme="minorHAnsi"/>
        </w:rPr>
        <w:t>ą Wytycznych, o których mowa we </w:t>
      </w:r>
      <w:r w:rsidRPr="001B3D54">
        <w:rPr>
          <w:rFonts w:asciiTheme="minorHAnsi" w:hAnsiTheme="minorHAnsi" w:cstheme="minorHAnsi"/>
        </w:rPr>
        <w:t xml:space="preserve">wzorze </w:t>
      </w:r>
      <w:r w:rsidR="0073759A" w:rsidRPr="001B3D54">
        <w:rPr>
          <w:rFonts w:asciiTheme="minorHAnsi" w:hAnsiTheme="minorHAnsi" w:cstheme="minorHAnsi"/>
        </w:rPr>
        <w:t>U</w:t>
      </w:r>
      <w:r w:rsidRPr="001B3D54">
        <w:rPr>
          <w:rFonts w:asciiTheme="minorHAnsi" w:hAnsiTheme="minorHAnsi" w:cstheme="minorHAnsi"/>
        </w:rPr>
        <w:t>mowy o dofinansowanie stanowiący</w:t>
      </w:r>
      <w:r w:rsidR="004864C9" w:rsidRPr="001B3D54">
        <w:rPr>
          <w:rFonts w:asciiTheme="minorHAnsi" w:hAnsiTheme="minorHAnsi" w:cstheme="minorHAnsi"/>
        </w:rPr>
        <w:t>ch</w:t>
      </w:r>
      <w:r w:rsidRPr="001B3D54">
        <w:rPr>
          <w:rFonts w:asciiTheme="minorHAnsi" w:hAnsiTheme="minorHAnsi" w:cstheme="minorHAnsi"/>
        </w:rPr>
        <w:t xml:space="preserve"> element pakietu aplikacyjnego</w:t>
      </w:r>
      <w:r w:rsidR="00F84C9E" w:rsidRPr="001B3D54">
        <w:rPr>
          <w:rFonts w:asciiTheme="minorHAnsi" w:hAnsiTheme="minorHAnsi" w:cstheme="minorHAnsi"/>
        </w:rPr>
        <w:t xml:space="preserve"> oraz  innymi dokumentami wydawanymi przez IZ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lub IP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- ŚCP zawierającymi ujednolicone warunki i procedury wdrażania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>SL na lata 20</w:t>
      </w:r>
      <w:r w:rsidR="00DA1AD7" w:rsidRPr="001B3D54">
        <w:rPr>
          <w:rFonts w:asciiTheme="minorHAnsi" w:hAnsiTheme="minorHAnsi" w:cstheme="minorHAnsi"/>
        </w:rPr>
        <w:t>21</w:t>
      </w:r>
      <w:r w:rsidR="00F84C9E" w:rsidRPr="001B3D54">
        <w:rPr>
          <w:rFonts w:asciiTheme="minorHAnsi" w:hAnsiTheme="minorHAnsi" w:cstheme="minorHAnsi"/>
        </w:rPr>
        <w:t>-202</w:t>
      </w:r>
      <w:r w:rsidR="00DA1AD7" w:rsidRPr="001B3D54">
        <w:rPr>
          <w:rFonts w:asciiTheme="minorHAnsi" w:hAnsiTheme="minorHAnsi" w:cstheme="minorHAnsi"/>
        </w:rPr>
        <w:t>7</w:t>
      </w:r>
      <w:r w:rsidR="00F84C9E" w:rsidRPr="001B3D54">
        <w:rPr>
          <w:rFonts w:asciiTheme="minorHAnsi" w:hAnsiTheme="minorHAnsi" w:cstheme="minorHAnsi"/>
        </w:rPr>
        <w:t>, stosowane przez</w:t>
      </w:r>
      <w:r w:rsidR="00832B67">
        <w:rPr>
          <w:rFonts w:asciiTheme="minorHAnsi" w:hAnsiTheme="minorHAnsi" w:cstheme="minorHAnsi"/>
        </w:rPr>
        <w:t xml:space="preserve"> ww.</w:t>
      </w:r>
      <w:r w:rsidR="00F84C9E" w:rsidRPr="001B3D54">
        <w:rPr>
          <w:rFonts w:asciiTheme="minorHAnsi" w:hAnsiTheme="minorHAnsi" w:cstheme="minorHAnsi"/>
        </w:rPr>
        <w:t xml:space="preserve"> instytucje</w:t>
      </w:r>
      <w:r w:rsidR="00BE1B52" w:rsidRPr="001B3D54">
        <w:rPr>
          <w:rFonts w:asciiTheme="minorHAnsi" w:hAnsiTheme="minorHAnsi" w:cstheme="minorHAnsi"/>
        </w:rPr>
        <w:t>.</w:t>
      </w:r>
      <w:r w:rsidR="00F84C9E" w:rsidRPr="001B3D54">
        <w:rPr>
          <w:rFonts w:asciiTheme="minorHAnsi" w:hAnsiTheme="minorHAnsi" w:cstheme="minorHAnsi"/>
        </w:rPr>
        <w:t xml:space="preserve"> </w:t>
      </w:r>
    </w:p>
    <w:p w14:paraId="3EC90049" w14:textId="329CD7E9" w:rsidR="00832B67" w:rsidRDefault="00E01357" w:rsidP="00A92635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1B3D54">
        <w:rPr>
          <w:rFonts w:asciiTheme="minorHAnsi" w:hAnsiTheme="minorHAnsi" w:cstheme="minorHAnsi"/>
        </w:rPr>
        <w:lastRenderedPageBreak/>
        <w:t>Zgodnie z treścią</w:t>
      </w:r>
      <w:r w:rsidR="00832B67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 (t.</w:t>
      </w:r>
      <w:r w:rsidR="004A1AEA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j.: Dz.U z 2022, poz. 1079</w:t>
      </w:r>
      <w:r w:rsidR="00715766">
        <w:rPr>
          <w:rFonts w:asciiTheme="minorHAnsi" w:hAnsiTheme="minorHAnsi" w:cstheme="minorHAnsi"/>
        </w:rPr>
        <w:t xml:space="preserve"> z </w:t>
      </w:r>
      <w:proofErr w:type="spellStart"/>
      <w:r w:rsidR="00715766">
        <w:rPr>
          <w:rFonts w:asciiTheme="minorHAnsi" w:hAnsiTheme="minorHAnsi" w:cstheme="minorHAnsi"/>
        </w:rPr>
        <w:t>późn</w:t>
      </w:r>
      <w:proofErr w:type="spellEnd"/>
      <w:r w:rsidR="00715766">
        <w:rPr>
          <w:rFonts w:asciiTheme="minorHAnsi" w:hAnsiTheme="minorHAnsi" w:cstheme="minorHAnsi"/>
        </w:rPr>
        <w:t>. zm.</w:t>
      </w:r>
      <w:r w:rsidR="00966943">
        <w:rPr>
          <w:rFonts w:asciiTheme="minorHAnsi" w:hAnsiTheme="minorHAnsi" w:cstheme="minorHAnsi"/>
        </w:rPr>
        <w:t>)</w:t>
      </w:r>
      <w:r w:rsidR="00715766">
        <w:rPr>
          <w:rFonts w:asciiTheme="minorHAnsi" w:hAnsiTheme="minorHAnsi" w:cstheme="minorHAnsi"/>
        </w:rPr>
        <w:t>.</w:t>
      </w:r>
      <w:r w:rsidRPr="001B3D54">
        <w:rPr>
          <w:rFonts w:asciiTheme="minorHAnsi" w:hAnsiTheme="minorHAnsi" w:cstheme="minorHAnsi"/>
        </w:rPr>
        <w:t xml:space="preserve"> Wytyczne to </w:t>
      </w:r>
      <w:r w:rsidR="00832B67" w:rsidRPr="00A92635">
        <w:rPr>
          <w:rFonts w:asciiTheme="minorHAnsi" w:hAnsiTheme="minorHAnsi" w:cstheme="minorHAnsi"/>
        </w:rPr>
        <w:t xml:space="preserve">instrument prawny określający ujednolicone warunki i procedury wdrażania funduszy strukturalnych, Funduszu Spójności i Funduszu na rzecz Sprawiedliwej Transformacji skierowane do instytucji uczestniczących w realizacji programów oraz stosowane przez te instytucje na podstawie właściwego porozumienia, kontraktu programowego, o którym mowa w art. 5 pkt 4d ustawy z dnia 6 grudnia 2006 r. o zasadach prowadzenia polityki rozwoju, albo umowy oraz przez beneficjentów na podstawie umowy o dofinansowanie projektu albo decyzji </w:t>
      </w:r>
      <w:r w:rsidR="00832B67" w:rsidRPr="00A92635">
        <w:rPr>
          <w:rFonts w:asciiTheme="minorHAnsi" w:hAnsiTheme="minorHAnsi" w:cstheme="minorHAnsi"/>
          <w:b/>
          <w:bCs/>
        </w:rPr>
        <w:t>o dofinansowaniu projektu</w:t>
      </w:r>
      <w:r w:rsidR="00A92635">
        <w:rPr>
          <w:rFonts w:asciiTheme="minorHAnsi" w:hAnsiTheme="minorHAnsi" w:cstheme="minorHAnsi"/>
          <w:b/>
          <w:bCs/>
        </w:rPr>
        <w:t>.</w:t>
      </w:r>
    </w:p>
    <w:p w14:paraId="76E99EDA" w14:textId="77777777" w:rsidR="00A92635" w:rsidRPr="001B3D54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Ponadto </w:t>
      </w:r>
      <w:r w:rsidRPr="00832B67">
        <w:rPr>
          <w:rFonts w:asciiTheme="minorHAnsi" w:hAnsiTheme="minorHAnsi" w:cstheme="minorHAnsi"/>
        </w:rPr>
        <w:t xml:space="preserve">oświadczam, że </w:t>
      </w:r>
      <w:r w:rsidRPr="001B3D54">
        <w:rPr>
          <w:rFonts w:asciiTheme="minorHAnsi" w:hAnsiTheme="minorHAnsi" w:cstheme="minorHAnsi"/>
        </w:rPr>
        <w:t xml:space="preserve">Beneficjent zobowiązuje się do realizacji Projektu zgodnie z zasadami wskazanymi w ww. dokumentach oraz do stosowania się do instrukcji dostępnych na stronie internetowej </w:t>
      </w:r>
      <w:hyperlink r:id="rId14" w:history="1">
        <w:r w:rsidRPr="001B3D54">
          <w:rPr>
            <w:rStyle w:val="Hipercze"/>
            <w:rFonts w:asciiTheme="minorHAnsi" w:hAnsiTheme="minorHAnsi" w:cstheme="minorHAnsi"/>
            <w:color w:val="auto"/>
          </w:rPr>
          <w:t>www.scp-slask.pl</w:t>
        </w:r>
      </w:hyperlink>
      <w:r w:rsidRPr="001B3D54">
        <w:rPr>
          <w:rFonts w:asciiTheme="minorHAnsi" w:hAnsiTheme="minorHAnsi" w:cstheme="minorHAnsi"/>
        </w:rPr>
        <w:t xml:space="preserve"> – aktualnych na dzień dokonywania jakiejkolwiek czynności w ramach realizacji Projektu.</w:t>
      </w:r>
    </w:p>
    <w:p w14:paraId="27E04837" w14:textId="77777777" w:rsidR="00A92635" w:rsidRPr="00A92635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7B946E9D" w14:textId="77777777" w:rsidR="00A92635" w:rsidRPr="00A92635" w:rsidRDefault="00A92635" w:rsidP="00A9263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0717C2BA" w14:textId="77777777" w:rsidR="00A92635" w:rsidRPr="00A92635" w:rsidRDefault="00A92635" w:rsidP="00A9263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A92635">
        <w:rPr>
          <w:rFonts w:asciiTheme="minorHAnsi" w:hAnsiTheme="minorHAnsi" w:cstheme="minorHAnsi"/>
          <w:b/>
        </w:rPr>
        <w:t>Oświadczenie o wysokości otrzymanej pomocy de minimis</w:t>
      </w:r>
    </w:p>
    <w:p w14:paraId="4911BB53" w14:textId="1255E059" w:rsidR="00A92635" w:rsidRPr="00A92635" w:rsidRDefault="00966943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 świadomy/a </w:t>
      </w:r>
      <w:r w:rsidR="00A92635" w:rsidRPr="00A92635">
        <w:rPr>
          <w:rFonts w:asciiTheme="minorHAnsi" w:hAnsiTheme="minorHAnsi" w:cstheme="minorHAnsi"/>
        </w:rPr>
        <w:t xml:space="preserve"> odpowiedzialności </w:t>
      </w:r>
      <w:r>
        <w:rPr>
          <w:rFonts w:asciiTheme="minorHAnsi" w:hAnsiTheme="minorHAnsi" w:cstheme="minorHAnsi"/>
        </w:rPr>
        <w:t xml:space="preserve">karnej </w:t>
      </w:r>
      <w:r w:rsidR="00A92635" w:rsidRPr="00A92635">
        <w:rPr>
          <w:rFonts w:asciiTheme="minorHAnsi" w:hAnsiTheme="minorHAnsi" w:cstheme="minorHAnsi"/>
        </w:rPr>
        <w:t xml:space="preserve">za składanie </w:t>
      </w:r>
      <w:r>
        <w:rPr>
          <w:rFonts w:asciiTheme="minorHAnsi" w:hAnsiTheme="minorHAnsi" w:cstheme="minorHAnsi"/>
        </w:rPr>
        <w:t xml:space="preserve">fałszywych </w:t>
      </w:r>
      <w:r w:rsidR="00A92635" w:rsidRPr="00A92635">
        <w:rPr>
          <w:rFonts w:asciiTheme="minorHAnsi" w:hAnsiTheme="minorHAnsi" w:cstheme="minorHAnsi"/>
        </w:rPr>
        <w:t>oświadczeń</w:t>
      </w:r>
      <w:r w:rsidR="005B0F32">
        <w:rPr>
          <w:rFonts w:asciiTheme="minorHAnsi" w:hAnsiTheme="minorHAnsi" w:cstheme="minorHAnsi"/>
        </w:rPr>
        <w:t xml:space="preserve"> (</w:t>
      </w:r>
      <w:r w:rsidR="005B0F32" w:rsidRPr="005B0F32">
        <w:rPr>
          <w:rFonts w:asciiTheme="minorHAnsi" w:eastAsiaTheme="minorHAnsi" w:hAnsiTheme="minorHAnsi" w:cstheme="minorHAnsi"/>
          <w:lang w:eastAsia="en-US"/>
        </w:rPr>
        <w:t>wynikającej z art. 233 § 6 ustawy z dnia 6 czerwca 1997 r. Kodeks karny w zw. z art. 47 ust. 2 ustawy z 28 kwietnia 2022 r. o zasadach realizacji zadań finansowanych ze środków europejskich w perspektywie finansowej 2021-2027)</w:t>
      </w:r>
      <w:r w:rsidR="00A92635" w:rsidRPr="005B0F3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jak również odpowiedzialności karnej </w:t>
      </w:r>
      <w:r w:rsidR="00A92635" w:rsidRPr="00A92635">
        <w:rPr>
          <w:rFonts w:asciiTheme="minorHAnsi" w:hAnsiTheme="minorHAnsi" w:cstheme="minorHAnsi"/>
        </w:rPr>
        <w:t>wynikając</w:t>
      </w:r>
      <w:r>
        <w:rPr>
          <w:rFonts w:asciiTheme="minorHAnsi" w:hAnsiTheme="minorHAnsi" w:cstheme="minorHAnsi"/>
        </w:rPr>
        <w:t>ej</w:t>
      </w:r>
      <w:r w:rsidR="00A92635" w:rsidRPr="00A92635">
        <w:rPr>
          <w:rFonts w:asciiTheme="minorHAnsi" w:hAnsiTheme="minorHAnsi" w:cstheme="minorHAnsi"/>
        </w:rPr>
        <w:t xml:space="preserve"> z art. 286 § 1 </w:t>
      </w:r>
      <w:r>
        <w:rPr>
          <w:rFonts w:asciiTheme="minorHAnsi" w:hAnsiTheme="minorHAnsi" w:cstheme="minorHAnsi"/>
        </w:rPr>
        <w:t xml:space="preserve">i art. 297 </w:t>
      </w:r>
      <w:r w:rsidR="00A92635" w:rsidRPr="00A92635">
        <w:rPr>
          <w:rFonts w:asciiTheme="minorHAnsi" w:hAnsiTheme="minorHAnsi" w:cstheme="minorHAnsi"/>
        </w:rPr>
        <w:t>kodeksu karnego oświadczam, że</w:t>
      </w:r>
      <w:r w:rsidR="00C04223">
        <w:rPr>
          <w:rFonts w:asciiTheme="minorHAnsi" w:hAnsiTheme="minorHAnsi" w:cstheme="minorHAnsi"/>
        </w:rPr>
        <w:t xml:space="preserve"> w</w:t>
      </w:r>
      <w:r w:rsidR="00A92635" w:rsidRPr="00A92635">
        <w:rPr>
          <w:rFonts w:asciiTheme="minorHAnsi" w:hAnsiTheme="minorHAnsi" w:cstheme="minorHAnsi"/>
        </w:rPr>
        <w:t xml:space="preserve"> </w:t>
      </w:r>
      <w:r w:rsidR="002D61B4" w:rsidRPr="002D61B4">
        <w:rPr>
          <w:rFonts w:asciiTheme="minorHAnsi" w:hAnsiTheme="minorHAnsi" w:cstheme="minorHAnsi"/>
        </w:rPr>
        <w:t>ciągu minionych trzech lat</w:t>
      </w:r>
    </w:p>
    <w:p w14:paraId="484C4D86" w14:textId="17FE9C9A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a) nie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 xml:space="preserve">) pomoc de </w:t>
      </w:r>
      <w:proofErr w:type="spellStart"/>
      <w:r w:rsidRPr="00A92635">
        <w:rPr>
          <w:rFonts w:asciiTheme="minorHAnsi" w:hAnsiTheme="minorHAnsi" w:cstheme="minorHAnsi"/>
        </w:rPr>
        <w:t>minimis</w:t>
      </w:r>
      <w:proofErr w:type="spellEnd"/>
      <w:r>
        <w:rPr>
          <w:rStyle w:val="Odwoanieprzypisudolnego"/>
          <w:rFonts w:asciiTheme="minorHAnsi" w:hAnsiTheme="minorHAnsi" w:cstheme="minorHAnsi"/>
        </w:rPr>
        <w:footnoteReference w:id="5"/>
      </w:r>
    </w:p>
    <w:p w14:paraId="3246D683" w14:textId="107E427D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b)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 xml:space="preserve">) pomoc de </w:t>
      </w:r>
      <w:proofErr w:type="spellStart"/>
      <w:r w:rsidRPr="00A92635">
        <w:rPr>
          <w:rFonts w:asciiTheme="minorHAnsi" w:hAnsiTheme="minorHAnsi" w:cstheme="minorHAnsi"/>
        </w:rPr>
        <w:t>minimis</w:t>
      </w:r>
      <w:proofErr w:type="spellEnd"/>
      <w:r>
        <w:rPr>
          <w:rStyle w:val="Odwoanieprzypisudolnego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 xml:space="preserve"> </w:t>
      </w:r>
      <w:r w:rsidRPr="00A92635">
        <w:rPr>
          <w:rFonts w:asciiTheme="minorHAnsi" w:hAnsiTheme="minorHAnsi" w:cstheme="minorHAnsi"/>
        </w:rPr>
        <w:t>w wysokości ogółem:</w:t>
      </w:r>
    </w:p>
    <w:p w14:paraId="62A02858" w14:textId="77777777" w:rsidR="00A92635" w:rsidRPr="00A92635" w:rsidRDefault="00A92635" w:rsidP="00A9263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.....................................…….. zł, co stanowi ........................................…. euro.</w:t>
      </w:r>
    </w:p>
    <w:p w14:paraId="7906F90F" w14:textId="2E54FA3E" w:rsidR="00A92635" w:rsidRPr="00A92635" w:rsidRDefault="00A92635" w:rsidP="00A92635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</w:rPr>
      </w:pPr>
    </w:p>
    <w:p w14:paraId="336AC92E" w14:textId="77777777" w:rsidR="00E01357" w:rsidRPr="001B3D54" w:rsidRDefault="00E01357" w:rsidP="00E01357">
      <w:pPr>
        <w:suppressAutoHyphens w:val="0"/>
        <w:rPr>
          <w:rFonts w:asciiTheme="minorHAnsi" w:hAnsiTheme="minorHAnsi" w:cstheme="minorHAnsi"/>
        </w:rPr>
      </w:pPr>
    </w:p>
    <w:p w14:paraId="096EA48A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74AAFA1A" w14:textId="432C83C8" w:rsidR="00E01357" w:rsidRPr="001B3D54" w:rsidRDefault="00C874FA" w:rsidP="002D3357">
      <w:pPr>
        <w:spacing w:line="276" w:lineRule="auto"/>
        <w:ind w:left="2128" w:firstLine="708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 xml:space="preserve">                       </w:t>
      </w:r>
      <w:r w:rsidR="00E01357" w:rsidRPr="001B3D54">
        <w:rPr>
          <w:rFonts w:asciiTheme="minorHAnsi" w:hAnsiTheme="minorHAnsi" w:cstheme="minorHAnsi"/>
          <w:i/>
        </w:rPr>
        <w:t>…………………………………………………………</w:t>
      </w:r>
    </w:p>
    <w:p w14:paraId="5E49AB95" w14:textId="5CC201FE" w:rsidR="00E01357" w:rsidRPr="001B3D54" w:rsidRDefault="00E01357" w:rsidP="002D3357">
      <w:pPr>
        <w:tabs>
          <w:tab w:val="center" w:pos="4395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(</w:t>
      </w:r>
      <w:r w:rsidR="00850934">
        <w:rPr>
          <w:rFonts w:asciiTheme="minorHAnsi" w:hAnsiTheme="minorHAnsi" w:cstheme="minorHAnsi"/>
          <w:i/>
        </w:rPr>
        <w:t xml:space="preserve">data oraz czytelny </w:t>
      </w:r>
      <w:r w:rsidRPr="001B3D54">
        <w:rPr>
          <w:rFonts w:asciiTheme="minorHAnsi" w:hAnsiTheme="minorHAnsi" w:cstheme="minorHAnsi"/>
          <w:i/>
        </w:rPr>
        <w:t>podpis</w:t>
      </w:r>
      <w:r w:rsidR="00316319">
        <w:rPr>
          <w:rStyle w:val="Odwoanieprzypisudolnego"/>
          <w:rFonts w:asciiTheme="minorHAnsi" w:hAnsiTheme="minorHAnsi" w:cstheme="minorHAnsi"/>
          <w:i/>
        </w:rPr>
        <w:footnoteReference w:id="7"/>
      </w:r>
      <w:r w:rsidRPr="001B3D54">
        <w:rPr>
          <w:rFonts w:asciiTheme="minorHAnsi" w:hAnsiTheme="minorHAnsi" w:cstheme="minorHAnsi"/>
          <w:i/>
        </w:rPr>
        <w:t xml:space="preserve"> osoby upoważnionej</w:t>
      </w:r>
    </w:p>
    <w:p w14:paraId="4B4861F3" w14:textId="77777777" w:rsidR="007F08D6" w:rsidRPr="001B3D54" w:rsidRDefault="00E01357" w:rsidP="002D3357">
      <w:pPr>
        <w:tabs>
          <w:tab w:val="center" w:pos="4111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do reprezentowania Beneficjenta</w:t>
      </w:r>
      <w:r w:rsidR="002D3357" w:rsidRPr="001B3D54">
        <w:rPr>
          <w:rFonts w:asciiTheme="minorHAnsi" w:hAnsiTheme="minorHAnsi" w:cstheme="minorHAnsi"/>
          <w:i/>
        </w:rPr>
        <w:t>)</w:t>
      </w:r>
    </w:p>
    <w:sectPr w:rsidR="007F08D6" w:rsidRPr="001B3D54" w:rsidSect="007F239D">
      <w:footerReference w:type="default" r:id="rId15"/>
      <w:headerReference w:type="first" r:id="rId16"/>
      <w:footerReference w:type="first" r:id="rId17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FACA" w14:textId="77777777" w:rsidR="007F239D" w:rsidRDefault="007F239D">
      <w:r>
        <w:separator/>
      </w:r>
    </w:p>
  </w:endnote>
  <w:endnote w:type="continuationSeparator" w:id="0">
    <w:p w14:paraId="04678A16" w14:textId="77777777" w:rsidR="007F239D" w:rsidRDefault="007F239D">
      <w:r>
        <w:continuationSeparator/>
      </w:r>
    </w:p>
  </w:endnote>
  <w:endnote w:type="continuationNotice" w:id="1">
    <w:p w14:paraId="2BEA4AC9" w14:textId="77777777" w:rsidR="007F239D" w:rsidRDefault="007F2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11BB" w14:textId="6F6F5429" w:rsidR="006B299C" w:rsidRDefault="006B299C">
    <w:pPr>
      <w:pStyle w:val="Stopka"/>
    </w:pPr>
    <w:r>
      <w:rPr>
        <w:noProof/>
        <w:lang w:eastAsia="pl-PL"/>
      </w:rPr>
      <w:drawing>
        <wp:inline distT="0" distB="0" distL="0" distR="0" wp14:anchorId="26742BD7" wp14:editId="1453D717">
          <wp:extent cx="5761990" cy="428625"/>
          <wp:effectExtent l="0" t="0" r="0" b="9525"/>
          <wp:docPr id="1538165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A261" w14:textId="184C1294" w:rsidR="00F3520F" w:rsidRPr="00410C06" w:rsidRDefault="006B299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322ACA">
      <w:rPr>
        <w:noProof/>
        <w:lang w:eastAsia="pl-PL"/>
      </w:rPr>
      <w:drawing>
        <wp:inline distT="0" distB="0" distL="0" distR="0" wp14:anchorId="00A029B0" wp14:editId="629F6755">
          <wp:extent cx="5753100" cy="419100"/>
          <wp:effectExtent l="0" t="0" r="0" b="0"/>
          <wp:docPr id="124659786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A3F0" w14:textId="77777777" w:rsidR="007F239D" w:rsidRDefault="007F239D">
      <w:r>
        <w:separator/>
      </w:r>
    </w:p>
  </w:footnote>
  <w:footnote w:type="continuationSeparator" w:id="0">
    <w:p w14:paraId="7E8FFD37" w14:textId="77777777" w:rsidR="007F239D" w:rsidRDefault="007F239D">
      <w:r>
        <w:continuationSeparator/>
      </w:r>
    </w:p>
  </w:footnote>
  <w:footnote w:type="continuationNotice" w:id="1">
    <w:p w14:paraId="087A0BF7" w14:textId="77777777" w:rsidR="007F239D" w:rsidRDefault="007F239D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45CDA93F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</w:t>
      </w:r>
      <w:r w:rsidR="005D5C73">
        <w:rPr>
          <w:rFonts w:ascii="Verdana" w:hAnsi="Verdana"/>
          <w:sz w:val="14"/>
          <w:szCs w:val="14"/>
        </w:rPr>
        <w:t>2</w:t>
      </w:r>
      <w:r w:rsidRPr="002C7E3E">
        <w:rPr>
          <w:rFonts w:ascii="Verdana" w:hAnsi="Verdana"/>
          <w:sz w:val="14"/>
          <w:szCs w:val="14"/>
        </w:rPr>
        <w:t>.</w:t>
      </w:r>
      <w:r w:rsidR="005D5C73">
        <w:rPr>
          <w:rFonts w:ascii="Verdana" w:hAnsi="Verdana"/>
          <w:sz w:val="14"/>
          <w:szCs w:val="14"/>
        </w:rPr>
        <w:t>3</w:t>
      </w:r>
      <w:r w:rsidRPr="002C7E3E">
        <w:rPr>
          <w:rFonts w:ascii="Verdana" w:hAnsi="Verdana"/>
          <w:sz w:val="14"/>
          <w:szCs w:val="14"/>
        </w:rPr>
        <w:t xml:space="preserve"> </w:t>
      </w:r>
      <w:r w:rsidR="005D5C73" w:rsidRPr="005D5C73">
        <w:rPr>
          <w:rFonts w:ascii="Verdana" w:hAnsi="Verdana"/>
          <w:sz w:val="14"/>
          <w:szCs w:val="14"/>
        </w:rPr>
        <w:t>Wydatki niekwalifikowalne</w:t>
      </w:r>
      <w:r w:rsidRPr="002C7E3E">
        <w:rPr>
          <w:rFonts w:ascii="Verdana" w:hAnsi="Verdana"/>
          <w:sz w:val="14"/>
          <w:szCs w:val="14"/>
        </w:rPr>
        <w:t xml:space="preserve"> „Wytycznych </w:t>
      </w:r>
      <w:r w:rsidR="005D5C73" w:rsidRPr="005D5C73">
        <w:rPr>
          <w:rFonts w:ascii="Verdana" w:hAnsi="Verdana"/>
          <w:sz w:val="14"/>
          <w:szCs w:val="14"/>
        </w:rPr>
        <w:t>dotycząc</w:t>
      </w:r>
      <w:r w:rsidR="005D5C73">
        <w:rPr>
          <w:rFonts w:ascii="Verdana" w:hAnsi="Verdana"/>
          <w:sz w:val="14"/>
          <w:szCs w:val="14"/>
        </w:rPr>
        <w:t>ych</w:t>
      </w:r>
      <w:r w:rsidR="005D5C73" w:rsidRPr="005D5C73">
        <w:rPr>
          <w:rFonts w:ascii="Verdana" w:hAnsi="Verdana"/>
          <w:sz w:val="14"/>
          <w:szCs w:val="14"/>
        </w:rPr>
        <w:t xml:space="preserve"> kwalifikowalności wydatków na lata 2021-2027</w:t>
      </w:r>
      <w:r w:rsidRPr="002C7E3E">
        <w:rPr>
          <w:rFonts w:ascii="Verdana" w:hAnsi="Verdana"/>
          <w:sz w:val="14"/>
          <w:szCs w:val="14"/>
        </w:rPr>
        <w:t xml:space="preserve">” opracowanych przez Ministerstwo </w:t>
      </w:r>
      <w:r w:rsidR="005D5C73">
        <w:rPr>
          <w:rFonts w:ascii="Verdana" w:hAnsi="Verdana"/>
          <w:sz w:val="14"/>
          <w:szCs w:val="14"/>
        </w:rPr>
        <w:t>Funduszy i Polityki Regionalnej</w:t>
      </w:r>
      <w:r w:rsidRPr="002C7E3E">
        <w:rPr>
          <w:rFonts w:ascii="Verdana" w:hAnsi="Verdana"/>
          <w:sz w:val="14"/>
          <w:szCs w:val="14"/>
        </w:rPr>
        <w:t>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  <w:footnote w:id="5">
    <w:p w14:paraId="1DCA8063" w14:textId="4E3DABE4" w:rsidR="00A92635" w:rsidRDefault="00A9263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14:paraId="3DE885FC" w14:textId="2E7BC161" w:rsidR="00A92635" w:rsidRDefault="00A9263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</w:t>
      </w:r>
      <w:r w:rsidR="0006718C">
        <w:t>skreślić</w:t>
      </w:r>
    </w:p>
  </w:footnote>
  <w:footnote w:id="7">
    <w:p w14:paraId="57EB9CA9" w14:textId="307C5407" w:rsidR="00316319" w:rsidRDefault="00316319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9D98" w14:textId="3011C8F1" w:rsidR="00F3520F" w:rsidRDefault="00F3520F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4416">
    <w:abstractNumId w:val="3"/>
  </w:num>
  <w:num w:numId="2" w16cid:durableId="243608602">
    <w:abstractNumId w:val="4"/>
  </w:num>
  <w:num w:numId="3" w16cid:durableId="1067921617">
    <w:abstractNumId w:val="5"/>
  </w:num>
  <w:num w:numId="4" w16cid:durableId="453525512">
    <w:abstractNumId w:val="8"/>
  </w:num>
  <w:num w:numId="5" w16cid:durableId="1571815775">
    <w:abstractNumId w:val="9"/>
  </w:num>
  <w:num w:numId="6" w16cid:durableId="1498380463">
    <w:abstractNumId w:val="10"/>
  </w:num>
  <w:num w:numId="7" w16cid:durableId="2005821293">
    <w:abstractNumId w:val="48"/>
  </w:num>
  <w:num w:numId="8" w16cid:durableId="773744679">
    <w:abstractNumId w:val="63"/>
  </w:num>
  <w:num w:numId="9" w16cid:durableId="226262223">
    <w:abstractNumId w:val="121"/>
  </w:num>
  <w:num w:numId="10" w16cid:durableId="36511863">
    <w:abstractNumId w:val="105"/>
  </w:num>
  <w:num w:numId="11" w16cid:durableId="2069260308">
    <w:abstractNumId w:val="152"/>
  </w:num>
  <w:num w:numId="12" w16cid:durableId="692416509">
    <w:abstractNumId w:val="145"/>
  </w:num>
  <w:num w:numId="13" w16cid:durableId="1172574671">
    <w:abstractNumId w:val="75"/>
  </w:num>
  <w:num w:numId="14" w16cid:durableId="265893822">
    <w:abstractNumId w:val="116"/>
  </w:num>
  <w:num w:numId="15" w16cid:durableId="1712456059">
    <w:abstractNumId w:val="58"/>
  </w:num>
  <w:num w:numId="16" w16cid:durableId="176040674">
    <w:abstractNumId w:val="90"/>
  </w:num>
  <w:num w:numId="17" w16cid:durableId="1590387947">
    <w:abstractNumId w:val="148"/>
  </w:num>
  <w:num w:numId="18" w16cid:durableId="921179657">
    <w:abstractNumId w:val="65"/>
  </w:num>
  <w:num w:numId="19" w16cid:durableId="428044587">
    <w:abstractNumId w:val="114"/>
  </w:num>
  <w:num w:numId="20" w16cid:durableId="1924221133">
    <w:abstractNumId w:val="98"/>
  </w:num>
  <w:num w:numId="21" w16cid:durableId="739446030">
    <w:abstractNumId w:val="80"/>
  </w:num>
  <w:num w:numId="22" w16cid:durableId="1834376485">
    <w:abstractNumId w:val="138"/>
  </w:num>
  <w:num w:numId="23" w16cid:durableId="1707830570">
    <w:abstractNumId w:val="132"/>
  </w:num>
  <w:num w:numId="24" w16cid:durableId="738555551">
    <w:abstractNumId w:val="59"/>
  </w:num>
  <w:num w:numId="25" w16cid:durableId="1259364787">
    <w:abstractNumId w:val="60"/>
  </w:num>
  <w:num w:numId="26" w16cid:durableId="1054046424">
    <w:abstractNumId w:val="115"/>
  </w:num>
  <w:num w:numId="27" w16cid:durableId="2096828123">
    <w:abstractNumId w:val="53"/>
  </w:num>
  <w:num w:numId="28" w16cid:durableId="922951612">
    <w:abstractNumId w:val="127"/>
  </w:num>
  <w:num w:numId="29" w16cid:durableId="586772025">
    <w:abstractNumId w:val="87"/>
  </w:num>
  <w:num w:numId="30" w16cid:durableId="1902055725">
    <w:abstractNumId w:val="99"/>
  </w:num>
  <w:num w:numId="31" w16cid:durableId="855000596">
    <w:abstractNumId w:val="93"/>
  </w:num>
  <w:num w:numId="32" w16cid:durableId="6175366">
    <w:abstractNumId w:val="70"/>
  </w:num>
  <w:num w:numId="33" w16cid:durableId="1181818293">
    <w:abstractNumId w:val="149"/>
  </w:num>
  <w:num w:numId="34" w16cid:durableId="575896620">
    <w:abstractNumId w:val="67"/>
  </w:num>
  <w:num w:numId="35" w16cid:durableId="967052897">
    <w:abstractNumId w:val="71"/>
  </w:num>
  <w:num w:numId="36" w16cid:durableId="1044330146">
    <w:abstractNumId w:val="51"/>
  </w:num>
  <w:num w:numId="37" w16cid:durableId="617873942">
    <w:abstractNumId w:val="113"/>
  </w:num>
  <w:num w:numId="38" w16cid:durableId="176579827">
    <w:abstractNumId w:val="131"/>
  </w:num>
  <w:num w:numId="39" w16cid:durableId="432016476">
    <w:abstractNumId w:val="57"/>
  </w:num>
  <w:num w:numId="40" w16cid:durableId="1480807626">
    <w:abstractNumId w:val="50"/>
  </w:num>
  <w:num w:numId="41" w16cid:durableId="1143546148">
    <w:abstractNumId w:val="106"/>
  </w:num>
  <w:num w:numId="42" w16cid:durableId="1687831879">
    <w:abstractNumId w:val="119"/>
  </w:num>
  <w:num w:numId="43" w16cid:durableId="1755930651">
    <w:abstractNumId w:val="151"/>
  </w:num>
  <w:num w:numId="44" w16cid:durableId="1572235661">
    <w:abstractNumId w:val="142"/>
  </w:num>
  <w:num w:numId="45" w16cid:durableId="646011168">
    <w:abstractNumId w:val="54"/>
  </w:num>
  <w:num w:numId="46" w16cid:durableId="972176203">
    <w:abstractNumId w:val="146"/>
  </w:num>
  <w:num w:numId="47" w16cid:durableId="1817523754">
    <w:abstractNumId w:val="111"/>
  </w:num>
  <w:num w:numId="48" w16cid:durableId="1618684228">
    <w:abstractNumId w:val="126"/>
  </w:num>
  <w:num w:numId="49" w16cid:durableId="137693043">
    <w:abstractNumId w:val="107"/>
  </w:num>
  <w:num w:numId="50" w16cid:durableId="1660645405">
    <w:abstractNumId w:val="125"/>
  </w:num>
  <w:num w:numId="51" w16cid:durableId="784544180">
    <w:abstractNumId w:val="109"/>
  </w:num>
  <w:num w:numId="52" w16cid:durableId="1224295770">
    <w:abstractNumId w:val="139"/>
  </w:num>
  <w:num w:numId="53" w16cid:durableId="406460854">
    <w:abstractNumId w:val="62"/>
  </w:num>
  <w:num w:numId="54" w16cid:durableId="2086874648">
    <w:abstractNumId w:val="112"/>
  </w:num>
  <w:num w:numId="55" w16cid:durableId="539166184">
    <w:abstractNumId w:val="97"/>
  </w:num>
  <w:num w:numId="56" w16cid:durableId="1080256777">
    <w:abstractNumId w:val="94"/>
  </w:num>
  <w:num w:numId="57" w16cid:durableId="330179046">
    <w:abstractNumId w:val="150"/>
  </w:num>
  <w:num w:numId="58" w16cid:durableId="803078803">
    <w:abstractNumId w:val="130"/>
  </w:num>
  <w:num w:numId="59" w16cid:durableId="1753429925">
    <w:abstractNumId w:val="140"/>
  </w:num>
  <w:num w:numId="60" w16cid:durableId="1052191535">
    <w:abstractNumId w:val="85"/>
  </w:num>
  <w:num w:numId="61" w16cid:durableId="995382979">
    <w:abstractNumId w:val="89"/>
  </w:num>
  <w:num w:numId="62" w16cid:durableId="194660030">
    <w:abstractNumId w:val="49"/>
  </w:num>
  <w:num w:numId="63" w16cid:durableId="1332637642">
    <w:abstractNumId w:val="16"/>
  </w:num>
  <w:num w:numId="64" w16cid:durableId="119417755">
    <w:abstractNumId w:val="118"/>
  </w:num>
  <w:num w:numId="65" w16cid:durableId="1632905771">
    <w:abstractNumId w:val="143"/>
  </w:num>
  <w:num w:numId="66" w16cid:durableId="1977907276">
    <w:abstractNumId w:val="83"/>
  </w:num>
  <w:num w:numId="67" w16cid:durableId="1552687632">
    <w:abstractNumId w:val="123"/>
  </w:num>
  <w:num w:numId="68" w16cid:durableId="339429199">
    <w:abstractNumId w:val="133"/>
  </w:num>
  <w:num w:numId="69" w16cid:durableId="798911242">
    <w:abstractNumId w:val="76"/>
  </w:num>
  <w:num w:numId="70" w16cid:durableId="1889416224">
    <w:abstractNumId w:val="136"/>
  </w:num>
  <w:num w:numId="71" w16cid:durableId="1500269067">
    <w:abstractNumId w:val="137"/>
  </w:num>
  <w:num w:numId="72" w16cid:durableId="1739160572">
    <w:abstractNumId w:val="103"/>
  </w:num>
  <w:num w:numId="73" w16cid:durableId="1148480191">
    <w:abstractNumId w:val="86"/>
  </w:num>
  <w:num w:numId="74" w16cid:durableId="656105266">
    <w:abstractNumId w:val="61"/>
  </w:num>
  <w:num w:numId="75" w16cid:durableId="1369523552">
    <w:abstractNumId w:val="108"/>
  </w:num>
  <w:num w:numId="76" w16cid:durableId="2098595890">
    <w:abstractNumId w:val="124"/>
  </w:num>
  <w:num w:numId="77" w16cid:durableId="2137873555">
    <w:abstractNumId w:val="101"/>
  </w:num>
  <w:num w:numId="78" w16cid:durableId="670524698">
    <w:abstractNumId w:val="69"/>
  </w:num>
  <w:num w:numId="79" w16cid:durableId="1838418124">
    <w:abstractNumId w:val="100"/>
  </w:num>
  <w:num w:numId="80" w16cid:durableId="134228585">
    <w:abstractNumId w:val="96"/>
  </w:num>
  <w:num w:numId="81" w16cid:durableId="1920555035">
    <w:abstractNumId w:val="66"/>
  </w:num>
  <w:num w:numId="82" w16cid:durableId="2025352792">
    <w:abstractNumId w:val="144"/>
  </w:num>
  <w:num w:numId="83" w16cid:durableId="1223904054">
    <w:abstractNumId w:val="120"/>
  </w:num>
  <w:num w:numId="84" w16cid:durableId="1308441310">
    <w:abstractNumId w:val="77"/>
  </w:num>
  <w:num w:numId="85" w16cid:durableId="44837072">
    <w:abstractNumId w:val="55"/>
  </w:num>
  <w:num w:numId="86" w16cid:durableId="1439452288">
    <w:abstractNumId w:val="79"/>
  </w:num>
  <w:num w:numId="87" w16cid:durableId="1504004258">
    <w:abstractNumId w:val="128"/>
  </w:num>
  <w:num w:numId="88" w16cid:durableId="357780400">
    <w:abstractNumId w:val="134"/>
  </w:num>
  <w:num w:numId="89" w16cid:durableId="1507212579">
    <w:abstractNumId w:val="95"/>
  </w:num>
  <w:num w:numId="90" w16cid:durableId="1102072150">
    <w:abstractNumId w:val="88"/>
  </w:num>
  <w:num w:numId="91" w16cid:durableId="1874071766">
    <w:abstractNumId w:val="81"/>
  </w:num>
  <w:num w:numId="92" w16cid:durableId="2002466526">
    <w:abstractNumId w:val="82"/>
  </w:num>
  <w:num w:numId="93" w16cid:durableId="1020012808">
    <w:abstractNumId w:val="92"/>
  </w:num>
  <w:num w:numId="94" w16cid:durableId="186140379">
    <w:abstractNumId w:val="102"/>
  </w:num>
  <w:num w:numId="95" w16cid:durableId="1158234087">
    <w:abstractNumId w:val="141"/>
  </w:num>
  <w:num w:numId="96" w16cid:durableId="1765177174">
    <w:abstractNumId w:val="52"/>
  </w:num>
  <w:num w:numId="97" w16cid:durableId="377824389">
    <w:abstractNumId w:val="135"/>
  </w:num>
  <w:num w:numId="98" w16cid:durableId="1208446213">
    <w:abstractNumId w:val="74"/>
  </w:num>
  <w:num w:numId="99" w16cid:durableId="288319765">
    <w:abstractNumId w:val="91"/>
  </w:num>
  <w:num w:numId="100" w16cid:durableId="1066875216">
    <w:abstractNumId w:val="73"/>
  </w:num>
  <w:num w:numId="101" w16cid:durableId="2115663083">
    <w:abstractNumId w:val="110"/>
  </w:num>
  <w:num w:numId="102" w16cid:durableId="44572748">
    <w:abstractNumId w:val="64"/>
  </w:num>
  <w:num w:numId="103" w16cid:durableId="1692296510">
    <w:abstractNumId w:val="72"/>
  </w:num>
  <w:num w:numId="104" w16cid:durableId="1030648091">
    <w:abstractNumId w:val="68"/>
  </w:num>
  <w:num w:numId="105" w16cid:durableId="2143113134">
    <w:abstractNumId w:val="147"/>
  </w:num>
  <w:num w:numId="106" w16cid:durableId="1059982242">
    <w:abstractNumId w:val="104"/>
  </w:num>
  <w:num w:numId="107" w16cid:durableId="1570730427">
    <w:abstractNumId w:val="129"/>
  </w:num>
  <w:num w:numId="108" w16cid:durableId="196158878">
    <w:abstractNumId w:val="84"/>
  </w:num>
  <w:num w:numId="109" w16cid:durableId="1056591433">
    <w:abstractNumId w:val="56"/>
  </w:num>
  <w:num w:numId="110" w16cid:durableId="1423836910">
    <w:abstractNumId w:val="122"/>
  </w:num>
  <w:num w:numId="111" w16cid:durableId="866262318">
    <w:abstractNumId w:val="117"/>
  </w:num>
  <w:num w:numId="112" w16cid:durableId="2136899461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6718C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924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C92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3D54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61B4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0783D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319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3DD8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AE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651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0F32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100"/>
    <w:rsid w:val="005D23BD"/>
    <w:rsid w:val="005D3BCD"/>
    <w:rsid w:val="005D3C0C"/>
    <w:rsid w:val="005D42A7"/>
    <w:rsid w:val="005D46C6"/>
    <w:rsid w:val="005D5481"/>
    <w:rsid w:val="005D5C73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72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299C"/>
    <w:rsid w:val="006B3267"/>
    <w:rsid w:val="006B3656"/>
    <w:rsid w:val="006B3996"/>
    <w:rsid w:val="006B40EC"/>
    <w:rsid w:val="006B4A9D"/>
    <w:rsid w:val="006B5E79"/>
    <w:rsid w:val="006B630C"/>
    <w:rsid w:val="006B77F8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766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39D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59A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B6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93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76F27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3C6A"/>
    <w:rsid w:val="0096423D"/>
    <w:rsid w:val="00964E61"/>
    <w:rsid w:val="00965014"/>
    <w:rsid w:val="0096568B"/>
    <w:rsid w:val="00965C8E"/>
    <w:rsid w:val="009661E8"/>
    <w:rsid w:val="00966943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0A2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02F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2635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223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178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AD7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uiPriority w:val="99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94EC-9B5B-4C5D-B353-C91192784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7CA38-1296-402E-B808-139B1C16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Sylwia Czyż</cp:lastModifiedBy>
  <cp:revision>4</cp:revision>
  <cp:lastPrinted>2018-03-21T10:27:00Z</cp:lastPrinted>
  <dcterms:created xsi:type="dcterms:W3CDTF">2024-04-16T08:53:00Z</dcterms:created>
  <dcterms:modified xsi:type="dcterms:W3CDTF">2024-04-17T08:49:00Z</dcterms:modified>
</cp:coreProperties>
</file>