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6CC" w:rsidRDefault="002F46CC" w:rsidP="002F46CC">
      <w:pPr>
        <w:spacing w:after="480" w:line="276" w:lineRule="auto"/>
        <w:jc w:val="center"/>
        <w:rPr>
          <w:rFonts w:ascii="Verdana" w:hAnsi="Verdana"/>
          <w:b/>
          <w:sz w:val="18"/>
          <w:szCs w:val="18"/>
        </w:rPr>
      </w:pPr>
      <w:r w:rsidRPr="002F46CC">
        <w:rPr>
          <w:rFonts w:ascii="Verdana" w:hAnsi="Verdana"/>
          <w:b/>
          <w:noProof/>
          <w:sz w:val="18"/>
          <w:szCs w:val="18"/>
        </w:rPr>
        <w:drawing>
          <wp:inline distT="0" distB="0" distL="0" distR="0">
            <wp:extent cx="5759450" cy="713105"/>
            <wp:effectExtent l="0" t="0" r="0" b="0"/>
            <wp:docPr id="1" name="Obraz 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7"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p w:rsidR="002F46CC" w:rsidRPr="00B95D32" w:rsidRDefault="002F46CC" w:rsidP="002F46CC">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2F46CC" w:rsidRPr="00B95D32" w:rsidRDefault="002F46CC" w:rsidP="002F46CC">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2F46CC" w:rsidRPr="00B95D32" w:rsidRDefault="002F46CC" w:rsidP="002F46CC">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2F46CC" w:rsidRPr="00B95D32" w:rsidRDefault="002F46CC" w:rsidP="002F46CC">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2F46CC" w:rsidRPr="00B95D32" w:rsidRDefault="002F46CC" w:rsidP="002F46CC">
      <w:pPr>
        <w:spacing w:line="276" w:lineRule="auto"/>
        <w:rPr>
          <w:rFonts w:ascii="Verdana" w:hAnsi="Verdana"/>
          <w:sz w:val="18"/>
          <w:szCs w:val="18"/>
        </w:rPr>
      </w:pPr>
    </w:p>
    <w:p w:rsidR="002F46CC" w:rsidRPr="00B95D32" w:rsidRDefault="002F46CC" w:rsidP="002F46CC">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2F46CC" w:rsidRPr="00B95D32" w:rsidRDefault="002F46CC" w:rsidP="002F46CC">
      <w:pPr>
        <w:spacing w:line="276" w:lineRule="auto"/>
        <w:rPr>
          <w:rFonts w:ascii="Verdana" w:hAnsi="Verdana"/>
          <w:sz w:val="18"/>
          <w:szCs w:val="18"/>
        </w:rPr>
      </w:pPr>
    </w:p>
    <w:p w:rsidR="002F46CC" w:rsidRPr="00B95D32" w:rsidRDefault="002F46CC" w:rsidP="002F46CC">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2F46CC" w:rsidRPr="00B95D32" w:rsidTr="00991A15">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rsidP="00991A15">
            <w:pPr>
              <w:pStyle w:val="Tekstpodstawowy"/>
              <w:tabs>
                <w:tab w:val="right" w:pos="3969"/>
              </w:tabs>
              <w:snapToGrid w:val="0"/>
              <w:jc w:val="center"/>
            </w:pPr>
          </w:p>
        </w:tc>
      </w:tr>
    </w:tbl>
    <w:p w:rsidR="002F46CC" w:rsidRPr="00B95D32" w:rsidRDefault="002F46CC" w:rsidP="002F46CC">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 dostarczonych dokumentach potwierdzających formę prawną Beneficjenta oraz dane z</w:t>
      </w:r>
      <w:r>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8" w:history="1">
        <w:r>
          <w:rPr>
            <w:rStyle w:val="Hipercze"/>
            <w:rFonts w:ascii="Verdana" w:hAnsi="Verdana" w:cs="Verdana"/>
            <w:sz w:val="18"/>
            <w:szCs w:val="18"/>
          </w:rPr>
          <w:t>https://prod.ceidg.gov.pl</w:t>
        </w:r>
      </w:hyperlink>
      <w:r w:rsidRPr="00B95D32">
        <w:rPr>
          <w:rFonts w:ascii="Verdana" w:hAnsi="Verdana"/>
          <w:sz w:val="18"/>
          <w:szCs w:val="18"/>
        </w:rPr>
        <w:t>; firma.gov.pl)</w:t>
      </w:r>
      <w:r>
        <w:rPr>
          <w:rFonts w:ascii="Verdana" w:hAnsi="Verdana"/>
          <w:sz w:val="18"/>
          <w:szCs w:val="18"/>
        </w:rPr>
        <w:t xml:space="preserve"> </w:t>
      </w:r>
      <w:r w:rsidRPr="00B95D32">
        <w:rPr>
          <w:rFonts w:ascii="Verdana" w:hAnsi="Verdana"/>
          <w:sz w:val="18"/>
          <w:szCs w:val="18"/>
        </w:rPr>
        <w:t xml:space="preserve">lub na stronie Ministerstwa Sprawiedliwości </w:t>
      </w:r>
      <w:hyperlink r:id="rId9" w:history="1">
        <w:r>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2F46CC" w:rsidRPr="00B95D32" w:rsidTr="00991A15">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rsidP="00991A15">
            <w:pPr>
              <w:pStyle w:val="Tekstpodstawowy"/>
              <w:tabs>
                <w:tab w:val="right" w:pos="3969"/>
              </w:tabs>
              <w:snapToGrid w:val="0"/>
              <w:jc w:val="center"/>
            </w:pPr>
          </w:p>
        </w:tc>
      </w:tr>
    </w:tbl>
    <w:p w:rsidR="002F46CC" w:rsidRPr="00B95D32" w:rsidRDefault="002F46CC" w:rsidP="002F46CC">
      <w:pPr>
        <w:spacing w:after="360" w:line="276" w:lineRule="auto"/>
        <w:jc w:val="both"/>
        <w:rPr>
          <w:rFonts w:ascii="Verdana" w:hAnsi="Verdana"/>
          <w:sz w:val="18"/>
          <w:szCs w:val="18"/>
        </w:rPr>
      </w:pPr>
      <w:r>
        <w:rPr>
          <w:rFonts w:ascii="Verdana" w:hAnsi="Verdana"/>
          <w:b/>
          <w:sz w:val="18"/>
          <w:szCs w:val="18"/>
        </w:rPr>
        <w:t>u</w:t>
      </w:r>
      <w:r w:rsidRPr="00B95D32">
        <w:rPr>
          <w:rFonts w:ascii="Verdana" w:hAnsi="Verdana"/>
          <w:b/>
          <w:sz w:val="18"/>
          <w:szCs w:val="18"/>
        </w:rPr>
        <w:t xml:space="preserve">legły </w:t>
      </w:r>
      <w:r w:rsidRPr="00B95D32">
        <w:rPr>
          <w:rFonts w:ascii="Verdana" w:hAnsi="Verdana"/>
          <w:sz w:val="18"/>
          <w:szCs w:val="18"/>
        </w:rPr>
        <w:t>zmianie dane zawarte w uprzednio dostarczonych dokumentach potwierdzających formę prawną Beneficjenta oraz dane zawarte w Centralnej Ewidencji i Informacji o Działalności Gospodarczej (</w:t>
      </w:r>
      <w:hyperlink r:id="rId10" w:history="1">
        <w:r>
          <w:rPr>
            <w:rStyle w:val="Hipercze"/>
            <w:rFonts w:ascii="Verdana" w:hAnsi="Verdana" w:cs="Verdana"/>
            <w:sz w:val="18"/>
            <w:szCs w:val="18"/>
          </w:rPr>
          <w:t>https://prod.ceidg.gov.pl</w:t>
        </w:r>
      </w:hyperlink>
      <w:r w:rsidRPr="00B95D32">
        <w:rPr>
          <w:rFonts w:ascii="Verdana" w:hAnsi="Verdana"/>
          <w:sz w:val="18"/>
          <w:szCs w:val="18"/>
        </w:rPr>
        <w:t>; firma.gov.pl)</w:t>
      </w:r>
      <w:r>
        <w:rPr>
          <w:rFonts w:ascii="Verdana" w:hAnsi="Verdana"/>
          <w:sz w:val="18"/>
          <w:szCs w:val="18"/>
        </w:rPr>
        <w:t xml:space="preserve"> </w:t>
      </w:r>
      <w:r w:rsidRPr="00B95D32">
        <w:rPr>
          <w:rFonts w:ascii="Verdana" w:hAnsi="Verdana"/>
          <w:sz w:val="18"/>
          <w:szCs w:val="18"/>
        </w:rPr>
        <w:t xml:space="preserve">lub na stronie Ministerstwa Sprawiedliwości </w:t>
      </w:r>
      <w:hyperlink r:id="rId11" w:history="1">
        <w:r>
          <w:rPr>
            <w:rStyle w:val="Hipercze"/>
            <w:rFonts w:ascii="Verdana" w:hAnsi="Verdana" w:cs="Verdana"/>
            <w:sz w:val="18"/>
            <w:szCs w:val="18"/>
          </w:rPr>
          <w:t>https://ems.ms.gov.pl/</w:t>
        </w:r>
      </w:hyperlink>
      <w:r>
        <w:rPr>
          <w:rFonts w:ascii="Verdana" w:hAnsi="Verdana"/>
          <w:sz w:val="18"/>
          <w:szCs w:val="18"/>
        </w:rPr>
        <w:t xml:space="preserve"> </w:t>
      </w:r>
      <w:r w:rsidRPr="00B95D32">
        <w:rPr>
          <w:rFonts w:ascii="Verdana" w:hAnsi="Verdana"/>
          <w:sz w:val="18"/>
          <w:szCs w:val="18"/>
        </w:rPr>
        <w:t>w następującym zakresie</w:t>
      </w:r>
      <w:r w:rsidRPr="00B95D32">
        <w:rPr>
          <w:rStyle w:val="Znakiprzypiswdolnych"/>
          <w:rFonts w:ascii="Verdana" w:hAnsi="Verdana"/>
          <w:sz w:val="18"/>
          <w:szCs w:val="18"/>
        </w:rPr>
        <w:footnoteReference w:id="1"/>
      </w:r>
      <w:r w:rsidRPr="00B95D32">
        <w:rPr>
          <w:rFonts w:ascii="Verdana" w:hAnsi="Verdana"/>
          <w:sz w:val="18"/>
          <w:szCs w:val="18"/>
        </w:rPr>
        <w:t xml:space="preserve"> ………………………………………………… </w:t>
      </w:r>
    </w:p>
    <w:p w:rsidR="002F46CC" w:rsidRPr="00B95D32" w:rsidRDefault="002F46CC" w:rsidP="002F46CC">
      <w:pPr>
        <w:spacing w:after="360" w:line="276" w:lineRule="auto"/>
        <w:jc w:val="both"/>
        <w:rPr>
          <w:rFonts w:ascii="Verdana" w:hAnsi="Verdana"/>
          <w:sz w:val="18"/>
          <w:szCs w:val="18"/>
        </w:rPr>
      </w:pP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w:t>
      </w: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(podpis i pieczątka osoby upoważnionej</w:t>
      </w: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do reprezentowania Beneficjenta)</w:t>
      </w: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 xml:space="preserve">Oświadczenie o uzyskanej pomocy de </w:t>
      </w:r>
      <w:proofErr w:type="spellStart"/>
      <w:r w:rsidRPr="00B95D32">
        <w:rPr>
          <w:rFonts w:ascii="Verdana" w:hAnsi="Verdana"/>
          <w:b/>
          <w:bCs/>
          <w:sz w:val="18"/>
          <w:szCs w:val="18"/>
        </w:rPr>
        <w:t>minimis</w:t>
      </w:r>
      <w:proofErr w:type="spellEnd"/>
      <w:r w:rsidRPr="00B95D32">
        <w:rPr>
          <w:rStyle w:val="Odwoanieprzypisudolnego"/>
          <w:rFonts w:ascii="Verdana" w:hAnsi="Verdana"/>
          <w:b/>
          <w:sz w:val="18"/>
          <w:szCs w:val="18"/>
        </w:rPr>
        <w:footnoteReference w:id="2"/>
      </w:r>
    </w:p>
    <w:p w:rsidR="002F46CC" w:rsidRPr="00B95D32" w:rsidRDefault="002F46CC" w:rsidP="002F46CC">
      <w:pPr>
        <w:spacing w:line="276" w:lineRule="auto"/>
        <w:jc w:val="both"/>
        <w:rPr>
          <w:rFonts w:ascii="Verdana" w:hAnsi="Verdana"/>
          <w:b/>
          <w:bCs/>
          <w:sz w:val="18"/>
          <w:szCs w:val="18"/>
        </w:rPr>
      </w:pPr>
    </w:p>
    <w:p w:rsidR="002F46CC" w:rsidRPr="00B95D32" w:rsidRDefault="002F46CC" w:rsidP="002F46CC">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 tj. w ciągu danego roku podatkowego oraz dwóch poprzedzających lat podatkowych beneficjent uzyskał pomoc de </w:t>
      </w:r>
      <w:proofErr w:type="spellStart"/>
      <w:r w:rsidRPr="00B95D32">
        <w:rPr>
          <w:rFonts w:ascii="Verdana" w:hAnsi="Verdana"/>
          <w:sz w:val="18"/>
          <w:szCs w:val="18"/>
        </w:rPr>
        <w:t>minimis</w:t>
      </w:r>
      <w:proofErr w:type="spellEnd"/>
      <w:r w:rsidRPr="00B95D32">
        <w:rPr>
          <w:rFonts w:ascii="Verdana" w:hAnsi="Verdana"/>
          <w:sz w:val="18"/>
          <w:szCs w:val="18"/>
        </w:rPr>
        <w:t xml:space="preserve"> w kwocie……………</w:t>
      </w:r>
      <w:r w:rsidRPr="00B95D32">
        <w:rPr>
          <w:rStyle w:val="Odwoanieprzypisudolnego"/>
          <w:rFonts w:ascii="Verdana" w:hAnsi="Verdana"/>
          <w:sz w:val="18"/>
          <w:szCs w:val="18"/>
        </w:rPr>
        <w:footnoteReference w:id="3"/>
      </w:r>
      <w:r w:rsidRPr="00B95D32">
        <w:rPr>
          <w:rFonts w:ascii="Verdana" w:hAnsi="Verdana"/>
          <w:sz w:val="18"/>
          <w:szCs w:val="18"/>
        </w:rPr>
        <w:t>.</w:t>
      </w:r>
    </w:p>
    <w:p w:rsidR="002F46CC"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w:t>
      </w: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(podpis i pieczątka osoby upoważnionej</w:t>
      </w:r>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do reprezentowania Beneficjenta)</w:t>
      </w:r>
    </w:p>
    <w:p w:rsidR="002F46CC" w:rsidRPr="00B95D32" w:rsidRDefault="002F46CC" w:rsidP="002F46CC">
      <w:pPr>
        <w:spacing w:line="276" w:lineRule="auto"/>
        <w:rPr>
          <w:rFonts w:ascii="Verdana" w:hAnsi="Verdana"/>
          <w:sz w:val="18"/>
          <w:szCs w:val="18"/>
        </w:rPr>
      </w:pPr>
    </w:p>
    <w:p w:rsidR="002F46CC" w:rsidRPr="00B95D32" w:rsidRDefault="002F46CC" w:rsidP="002F46CC">
      <w:pPr>
        <w:spacing w:line="276" w:lineRule="auto"/>
        <w:rPr>
          <w:rFonts w:ascii="Verdana" w:hAnsi="Verdana"/>
          <w:sz w:val="18"/>
          <w:szCs w:val="18"/>
        </w:rPr>
      </w:pPr>
    </w:p>
    <w:p w:rsidR="002F46CC" w:rsidRPr="00B95D32" w:rsidRDefault="002F46CC" w:rsidP="002F46CC">
      <w:pPr>
        <w:spacing w:line="276" w:lineRule="auto"/>
        <w:rPr>
          <w:rFonts w:ascii="Verdana" w:hAnsi="Verdana"/>
          <w:sz w:val="18"/>
          <w:szCs w:val="18"/>
        </w:rPr>
      </w:pPr>
    </w:p>
    <w:p w:rsidR="002F46CC" w:rsidRPr="00B95D32" w:rsidRDefault="002F46CC" w:rsidP="002F46CC">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w:t>
      </w:r>
      <w:r>
        <w:rPr>
          <w:rFonts w:ascii="Verdana" w:hAnsi="Verdana"/>
          <w:sz w:val="18"/>
          <w:szCs w:val="18"/>
        </w:rPr>
        <w:t xml:space="preserve">uropejskiego </w:t>
      </w:r>
      <w:r w:rsidRPr="00B95D32">
        <w:rPr>
          <w:rFonts w:ascii="Verdana" w:hAnsi="Verdana"/>
          <w:sz w:val="18"/>
          <w:szCs w:val="18"/>
        </w:rPr>
        <w:t>F</w:t>
      </w:r>
      <w:r>
        <w:rPr>
          <w:rFonts w:ascii="Verdana" w:hAnsi="Verdana"/>
          <w:sz w:val="18"/>
          <w:szCs w:val="18"/>
        </w:rPr>
        <w:t xml:space="preserve">unduszu </w:t>
      </w:r>
      <w:r w:rsidRPr="00B95D32">
        <w:rPr>
          <w:rFonts w:ascii="Verdana" w:hAnsi="Verdana"/>
          <w:sz w:val="18"/>
          <w:szCs w:val="18"/>
        </w:rPr>
        <w:t>R</w:t>
      </w:r>
      <w:r>
        <w:rPr>
          <w:rFonts w:ascii="Verdana" w:hAnsi="Verdana"/>
          <w:sz w:val="18"/>
          <w:szCs w:val="18"/>
        </w:rPr>
        <w:t xml:space="preserve">ozwoju </w:t>
      </w:r>
      <w:r w:rsidRPr="00B95D32">
        <w:rPr>
          <w:rFonts w:ascii="Verdana" w:hAnsi="Verdana"/>
          <w:sz w:val="18"/>
          <w:szCs w:val="18"/>
        </w:rPr>
        <w:t>R</w:t>
      </w:r>
      <w:r>
        <w:rPr>
          <w:rFonts w:ascii="Verdana" w:hAnsi="Verdana"/>
          <w:sz w:val="18"/>
          <w:szCs w:val="18"/>
        </w:rPr>
        <w:t>egionalnego</w:t>
      </w:r>
      <w:r w:rsidRPr="00B95D32">
        <w:rPr>
          <w:rFonts w:ascii="Verdana" w:hAnsi="Verdana"/>
          <w:sz w:val="18"/>
          <w:szCs w:val="18"/>
        </w:rPr>
        <w:t xml:space="preserve"> w ramach Regionalnego Programu Operacyjnego Województwa Śląskiego na lata 2014-2020 na realizację niniejszego Projektu, działając w imieniu Beneficjenta oświadczam, </w:t>
      </w:r>
      <w:r>
        <w:rPr>
          <w:rFonts w:ascii="Verdana" w:hAnsi="Verdana"/>
          <w:sz w:val="18"/>
          <w:szCs w:val="18"/>
        </w:rPr>
        <w:br/>
      </w:r>
      <w:r w:rsidRPr="00B95D32">
        <w:rPr>
          <w:rFonts w:ascii="Verdana" w:hAnsi="Verdana"/>
          <w:sz w:val="18"/>
          <w:szCs w:val="18"/>
        </w:rPr>
        <w:t xml:space="preserve">iż </w:t>
      </w:r>
      <w:r w:rsidRPr="00515C7F">
        <w:rPr>
          <w:rFonts w:ascii="Verdana" w:hAnsi="Verdana"/>
          <w:b/>
          <w:bCs/>
          <w:i/>
          <w:iCs/>
          <w:sz w:val="18"/>
          <w:szCs w:val="18"/>
          <w:u w:val="dotted"/>
        </w:rPr>
        <w:t>(nazwa Beneficjenta</w:t>
      </w:r>
      <w:r w:rsidRPr="00515C7F">
        <w:rPr>
          <w:rFonts w:ascii="Verdana" w:hAnsi="Verdana"/>
          <w:b/>
          <w:bCs/>
          <w:i/>
          <w:sz w:val="18"/>
          <w:szCs w:val="18"/>
          <w:u w:val="dotted"/>
        </w:rPr>
        <w:t>)</w:t>
      </w:r>
      <w:r w:rsidRPr="00B95D32">
        <w:rPr>
          <w:rFonts w:ascii="Verdana" w:hAnsi="Verdana"/>
          <w:sz w:val="18"/>
          <w:szCs w:val="18"/>
        </w:rPr>
        <w:t xml:space="preserve"> nie jest wykluczony(a) z możliwości ubiegania się o dofinansowanie </w:t>
      </w:r>
      <w:r>
        <w:rPr>
          <w:rFonts w:ascii="Verdana" w:hAnsi="Verdana"/>
          <w:sz w:val="18"/>
          <w:szCs w:val="18"/>
        </w:rPr>
        <w:br/>
      </w:r>
      <w:r w:rsidRPr="00B95D32">
        <w:rPr>
          <w:rFonts w:ascii="Verdana" w:hAnsi="Verdana"/>
          <w:sz w:val="18"/>
          <w:szCs w:val="18"/>
        </w:rPr>
        <w:t>na podstawie::</w:t>
      </w:r>
    </w:p>
    <w:p w:rsidR="002F46CC" w:rsidRPr="00B95D32" w:rsidRDefault="002F46CC" w:rsidP="002F46CC">
      <w:pPr>
        <w:numPr>
          <w:ilvl w:val="0"/>
          <w:numId w:val="7"/>
        </w:numPr>
        <w:tabs>
          <w:tab w:val="left" w:pos="284"/>
        </w:tabs>
        <w:spacing w:after="120" w:line="276" w:lineRule="auto"/>
        <w:ind w:left="284" w:hanging="284"/>
        <w:jc w:val="both"/>
        <w:rPr>
          <w:rFonts w:ascii="Verdana" w:hAnsi="Verdana"/>
          <w:sz w:val="18"/>
          <w:szCs w:val="18"/>
        </w:rPr>
      </w:pPr>
      <w:r w:rsidRPr="00B95D32">
        <w:rPr>
          <w:rFonts w:ascii="Verdana" w:hAnsi="Verdana"/>
          <w:sz w:val="18"/>
          <w:szCs w:val="18"/>
        </w:rPr>
        <w:t>art. 207</w:t>
      </w:r>
      <w:r>
        <w:rPr>
          <w:rFonts w:ascii="Verdana" w:hAnsi="Verdana"/>
          <w:sz w:val="18"/>
          <w:szCs w:val="18"/>
        </w:rPr>
        <w:t xml:space="preserve"> U</w:t>
      </w:r>
      <w:r w:rsidRPr="00B95D32">
        <w:rPr>
          <w:rFonts w:ascii="Verdana" w:hAnsi="Verdana"/>
          <w:sz w:val="18"/>
          <w:szCs w:val="18"/>
        </w:rPr>
        <w:t>stawy z dnia 27 sierpnia 2009 r. o finansach publicznych (</w:t>
      </w:r>
      <w:r>
        <w:rPr>
          <w:rFonts w:ascii="Verdana" w:hAnsi="Verdana"/>
          <w:sz w:val="18"/>
          <w:szCs w:val="18"/>
        </w:rPr>
        <w:t>t. j. Dz. U. z 2016 r. poz. 1870</w:t>
      </w:r>
      <w:r w:rsidRPr="00B95D32">
        <w:rPr>
          <w:rFonts w:ascii="Verdana" w:hAnsi="Verdana"/>
          <w:sz w:val="18"/>
          <w:szCs w:val="18"/>
        </w:rPr>
        <w:t xml:space="preserve"> z </w:t>
      </w:r>
      <w:proofErr w:type="spellStart"/>
      <w:r w:rsidRPr="00B95D32">
        <w:rPr>
          <w:rFonts w:ascii="Verdana" w:hAnsi="Verdana"/>
          <w:sz w:val="18"/>
          <w:szCs w:val="18"/>
        </w:rPr>
        <w:t>późn</w:t>
      </w:r>
      <w:proofErr w:type="spellEnd"/>
      <w:r w:rsidRPr="00B95D32">
        <w:rPr>
          <w:rFonts w:ascii="Verdana" w:hAnsi="Verdana"/>
          <w:sz w:val="18"/>
          <w:szCs w:val="18"/>
        </w:rPr>
        <w:t>. zm.);</w:t>
      </w:r>
    </w:p>
    <w:p w:rsidR="002F46CC" w:rsidRPr="00B95D32" w:rsidRDefault="002F46CC" w:rsidP="002F46CC">
      <w:pPr>
        <w:numPr>
          <w:ilvl w:val="0"/>
          <w:numId w:val="7"/>
        </w:numPr>
        <w:tabs>
          <w:tab w:val="left" w:pos="284"/>
        </w:tabs>
        <w:spacing w:after="12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w:t>
      </w:r>
      <w:r>
        <w:rPr>
          <w:rFonts w:ascii="Verdana" w:hAnsi="Verdana"/>
          <w:sz w:val="18"/>
          <w:szCs w:val="18"/>
        </w:rPr>
        <w:t xml:space="preserve"> z 2012 r.</w:t>
      </w:r>
      <w:r w:rsidRPr="00B95D32">
        <w:rPr>
          <w:rFonts w:ascii="Verdana" w:hAnsi="Verdana"/>
          <w:sz w:val="18"/>
          <w:szCs w:val="18"/>
        </w:rPr>
        <w:t xml:space="preserve"> poz. 769) oraz</w:t>
      </w:r>
    </w:p>
    <w:p w:rsidR="002F46CC" w:rsidRPr="00B95D32" w:rsidRDefault="002F46CC" w:rsidP="002F46CC">
      <w:pPr>
        <w:numPr>
          <w:ilvl w:val="0"/>
          <w:numId w:val="7"/>
        </w:numPr>
        <w:tabs>
          <w:tab w:val="left" w:pos="284"/>
        </w:tabs>
        <w:spacing w:after="120" w:line="276" w:lineRule="auto"/>
        <w:ind w:left="284" w:hanging="284"/>
        <w:jc w:val="both"/>
        <w:rPr>
          <w:rFonts w:ascii="Verdana" w:hAnsi="Verdana"/>
          <w:sz w:val="18"/>
          <w:szCs w:val="18"/>
        </w:rPr>
      </w:pPr>
      <w:r w:rsidRPr="00B95D32">
        <w:rPr>
          <w:rFonts w:ascii="Verdana" w:hAnsi="Verdana"/>
          <w:sz w:val="18"/>
          <w:szCs w:val="18"/>
        </w:rPr>
        <w:t xml:space="preserve">art. 9 ust. 1 pkt 2a </w:t>
      </w:r>
      <w:r>
        <w:rPr>
          <w:rFonts w:ascii="Verdana" w:hAnsi="Verdana"/>
          <w:sz w:val="18"/>
          <w:szCs w:val="18"/>
        </w:rPr>
        <w:t>U</w:t>
      </w:r>
      <w:r w:rsidRPr="00B95D32">
        <w:rPr>
          <w:rFonts w:ascii="Verdana" w:hAnsi="Verdana"/>
          <w:sz w:val="18"/>
          <w:szCs w:val="18"/>
        </w:rPr>
        <w:t>stawy z dnia 28 października 2002 r. o odpowiedzialności podmiotów zbiorowych za czyny zabroni</w:t>
      </w:r>
      <w:r>
        <w:rPr>
          <w:rFonts w:ascii="Verdana" w:hAnsi="Verdana"/>
          <w:sz w:val="18"/>
          <w:szCs w:val="18"/>
        </w:rPr>
        <w:t>one pod groźbą kary (t. j. Dz. U. z 2016</w:t>
      </w:r>
      <w:r w:rsidRPr="00B95D32">
        <w:rPr>
          <w:rFonts w:ascii="Verdana" w:hAnsi="Verdana"/>
          <w:sz w:val="18"/>
          <w:szCs w:val="18"/>
        </w:rPr>
        <w:t xml:space="preserve"> r. poz. </w:t>
      </w:r>
      <w:r>
        <w:rPr>
          <w:rFonts w:ascii="Verdana" w:hAnsi="Verdana"/>
          <w:sz w:val="18"/>
          <w:szCs w:val="18"/>
        </w:rPr>
        <w:t>1541</w:t>
      </w:r>
      <w:r w:rsidRPr="00B95D32">
        <w:rPr>
          <w:rFonts w:ascii="Verdana" w:hAnsi="Verdana"/>
          <w:sz w:val="18"/>
          <w:szCs w:val="18"/>
        </w:rPr>
        <w:t xml:space="preserve"> z </w:t>
      </w:r>
      <w:proofErr w:type="spellStart"/>
      <w:r w:rsidRPr="00B95D32">
        <w:rPr>
          <w:rFonts w:ascii="Verdana" w:hAnsi="Verdana"/>
          <w:sz w:val="18"/>
          <w:szCs w:val="18"/>
        </w:rPr>
        <w:t>późn</w:t>
      </w:r>
      <w:proofErr w:type="spellEnd"/>
      <w:r w:rsidRPr="00B95D32">
        <w:rPr>
          <w:rFonts w:ascii="Verdana" w:hAnsi="Verdana"/>
          <w:sz w:val="18"/>
          <w:szCs w:val="18"/>
        </w:rPr>
        <w:t>. zm.).</w:t>
      </w:r>
    </w:p>
    <w:p w:rsidR="002F46CC"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hAnsi="Verdana"/>
          <w:sz w:val="18"/>
          <w:szCs w:val="18"/>
        </w:rPr>
      </w:pPr>
      <w:bookmarkStart w:id="0" w:name="_GoBack"/>
      <w:bookmarkEnd w:id="0"/>
    </w:p>
    <w:p w:rsidR="002F46CC" w:rsidRPr="00B95D32" w:rsidRDefault="002F46CC" w:rsidP="002F46CC">
      <w:pPr>
        <w:spacing w:line="276" w:lineRule="auto"/>
        <w:ind w:firstLine="4536"/>
        <w:jc w:val="center"/>
        <w:rPr>
          <w:rFonts w:ascii="Verdana" w:hAnsi="Verdana"/>
          <w:i/>
          <w:sz w:val="18"/>
          <w:szCs w:val="18"/>
        </w:rPr>
      </w:pPr>
      <w:r w:rsidRPr="00B95D32">
        <w:rPr>
          <w:rFonts w:ascii="Verdana" w:hAnsi="Verdana"/>
          <w:i/>
          <w:sz w:val="18"/>
          <w:szCs w:val="18"/>
        </w:rPr>
        <w:t>………….…..……………………………..</w:t>
      </w:r>
    </w:p>
    <w:p w:rsidR="002F46CC" w:rsidRPr="00B95D32" w:rsidRDefault="002F46CC" w:rsidP="002F46CC">
      <w:pPr>
        <w:tabs>
          <w:tab w:val="center" w:pos="4395"/>
        </w:tabs>
        <w:spacing w:line="276" w:lineRule="auto"/>
        <w:ind w:firstLine="4536"/>
        <w:jc w:val="center"/>
        <w:rPr>
          <w:rFonts w:ascii="Verdana" w:hAnsi="Verdana"/>
          <w:i/>
          <w:sz w:val="18"/>
          <w:szCs w:val="18"/>
        </w:rPr>
      </w:pPr>
      <w:r w:rsidRPr="00B95D32">
        <w:rPr>
          <w:rFonts w:ascii="Verdana" w:hAnsi="Verdana"/>
          <w:i/>
          <w:sz w:val="18"/>
          <w:szCs w:val="18"/>
        </w:rPr>
        <w:t>(podpis i pieczątka osoby upoważnionej</w:t>
      </w:r>
    </w:p>
    <w:p w:rsidR="002F46CC" w:rsidRPr="00B95D32" w:rsidRDefault="002F46CC" w:rsidP="002F46CC">
      <w:pPr>
        <w:tabs>
          <w:tab w:val="center" w:pos="4111"/>
        </w:tabs>
        <w:spacing w:line="276" w:lineRule="auto"/>
        <w:ind w:firstLine="4536"/>
        <w:jc w:val="center"/>
        <w:rPr>
          <w:rFonts w:ascii="Verdana" w:hAnsi="Verdana"/>
          <w:i/>
          <w:sz w:val="18"/>
          <w:szCs w:val="18"/>
        </w:rPr>
      </w:pPr>
      <w:r w:rsidRPr="00B95D32">
        <w:rPr>
          <w:rFonts w:ascii="Verdana" w:hAnsi="Verdana"/>
          <w:i/>
          <w:sz w:val="18"/>
          <w:szCs w:val="18"/>
        </w:rPr>
        <w:t>do reprezentowania Beneficjenta)</w:t>
      </w: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4"/>
      </w: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5"/>
      </w:r>
      <w:r w:rsidRPr="00B95D32">
        <w:rPr>
          <w:rFonts w:ascii="Verdana" w:hAnsi="Verdana"/>
          <w:sz w:val="18"/>
          <w:szCs w:val="18"/>
        </w:rPr>
        <w:t xml:space="preserve"> o przyznanie krajowych lub wspólnotowych środków publicznych </w:t>
      </w:r>
      <w:r>
        <w:rPr>
          <w:rFonts w:ascii="Verdana" w:hAnsi="Verdana"/>
          <w:sz w:val="18"/>
          <w:szCs w:val="18"/>
        </w:rPr>
        <w:br/>
      </w:r>
      <w:r w:rsidRPr="00B95D32">
        <w:rPr>
          <w:rFonts w:ascii="Verdana" w:hAnsi="Verdana"/>
          <w:sz w:val="18"/>
          <w:szCs w:val="18"/>
        </w:rPr>
        <w:t>na realizację niniejszego Projektu.</w:t>
      </w:r>
    </w:p>
    <w:p w:rsidR="002F46CC" w:rsidRPr="00B95D32" w:rsidRDefault="002F46CC" w:rsidP="002F46CC">
      <w:pPr>
        <w:pStyle w:val="Tekstpodstawowy"/>
        <w:autoSpaceDE w:val="0"/>
        <w:spacing w:line="276" w:lineRule="auto"/>
        <w:rPr>
          <w:rFonts w:ascii="Verdana" w:hAnsi="Verdana"/>
          <w:sz w:val="18"/>
          <w:szCs w:val="18"/>
        </w:rPr>
      </w:pPr>
      <w:r w:rsidRPr="00B95D32">
        <w:rPr>
          <w:rFonts w:ascii="Verdana" w:hAnsi="Verdana"/>
          <w:sz w:val="18"/>
          <w:szCs w:val="18"/>
        </w:rPr>
        <w:t>W przypadku przyznania krajowych lub wspólnotowych środków publicznych Beneficjent zobowiązuje się niezwłocznie poinformować Instytucję Pośredniczącą Regionalnego Programu Operacyjnego Województwa Śląskiego na lata 2014-2020 (Śląskie Centrum Przedsiębiorczości w Chorzowie) o tym fakcie, w celu ustalenia odpowiedniego poziomu dofinansowania.</w:t>
      </w:r>
    </w:p>
    <w:p w:rsidR="002F46CC"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t>Oświadczenie dotyczące niepozostawania w trudnej sytuacji</w:t>
      </w:r>
    </w:p>
    <w:p w:rsidR="002F46CC" w:rsidRDefault="002F46CC" w:rsidP="002F46CC">
      <w:pPr>
        <w:spacing w:after="240" w:line="276" w:lineRule="auto"/>
        <w:jc w:val="both"/>
      </w:pPr>
      <w:r w:rsidRPr="00B95D32">
        <w:rPr>
          <w:rFonts w:ascii="Verdana" w:hAnsi="Verdana"/>
          <w:sz w:val="18"/>
          <w:szCs w:val="18"/>
        </w:rPr>
        <w:t>W związku z ubieganiem się o przyznanie dofinansowania ze środków E</w:t>
      </w:r>
      <w:r>
        <w:rPr>
          <w:rFonts w:ascii="Verdana" w:hAnsi="Verdana"/>
          <w:sz w:val="18"/>
          <w:szCs w:val="18"/>
        </w:rPr>
        <w:t xml:space="preserve">uropejskiego </w:t>
      </w:r>
      <w:r w:rsidRPr="00B95D32">
        <w:rPr>
          <w:rFonts w:ascii="Verdana" w:hAnsi="Verdana"/>
          <w:sz w:val="18"/>
          <w:szCs w:val="18"/>
        </w:rPr>
        <w:t>F</w:t>
      </w:r>
      <w:r>
        <w:rPr>
          <w:rFonts w:ascii="Verdana" w:hAnsi="Verdana"/>
          <w:sz w:val="18"/>
          <w:szCs w:val="18"/>
        </w:rPr>
        <w:t xml:space="preserve">unduszu </w:t>
      </w:r>
      <w:r w:rsidRPr="00B95D32">
        <w:rPr>
          <w:rFonts w:ascii="Verdana" w:hAnsi="Verdana"/>
          <w:sz w:val="18"/>
          <w:szCs w:val="18"/>
        </w:rPr>
        <w:t>R</w:t>
      </w:r>
      <w:r>
        <w:rPr>
          <w:rFonts w:ascii="Verdana" w:hAnsi="Verdana"/>
          <w:sz w:val="18"/>
          <w:szCs w:val="18"/>
        </w:rPr>
        <w:t xml:space="preserve">ozwoju </w:t>
      </w:r>
      <w:r w:rsidRPr="00B95D32">
        <w:rPr>
          <w:rFonts w:ascii="Verdana" w:hAnsi="Verdana"/>
          <w:sz w:val="18"/>
          <w:szCs w:val="18"/>
        </w:rPr>
        <w:t>R</w:t>
      </w:r>
      <w:r>
        <w:rPr>
          <w:rFonts w:ascii="Verdana" w:hAnsi="Verdana"/>
          <w:sz w:val="18"/>
          <w:szCs w:val="18"/>
        </w:rPr>
        <w:t>egionalnego</w:t>
      </w:r>
      <w:r w:rsidRPr="00B95D32">
        <w:rPr>
          <w:rFonts w:ascii="Verdana" w:hAnsi="Verdana"/>
          <w:sz w:val="18"/>
          <w:szCs w:val="18"/>
        </w:rPr>
        <w:t xml:space="preserve"> w ramach Regionalnego Programu Operacyjnego Województwa Śląskiego na lata 2014-2020 na realizację niniejszego Projektu, działając w imieniu Beneficjenta oświadczam, </w:t>
      </w:r>
      <w:r>
        <w:rPr>
          <w:rFonts w:ascii="Verdana" w:hAnsi="Verdana"/>
          <w:sz w:val="18"/>
          <w:szCs w:val="18"/>
        </w:rPr>
        <w:br/>
      </w:r>
      <w:r w:rsidRPr="00B95D32">
        <w:rPr>
          <w:rFonts w:ascii="Verdana" w:hAnsi="Verdana"/>
          <w:sz w:val="18"/>
          <w:szCs w:val="18"/>
        </w:rPr>
        <w:t xml:space="preserve">iż </w:t>
      </w:r>
      <w:r w:rsidRPr="00515C7F">
        <w:rPr>
          <w:rFonts w:ascii="Verdana" w:hAnsi="Verdana"/>
          <w:b/>
          <w:bCs/>
          <w:i/>
          <w:sz w:val="18"/>
          <w:szCs w:val="18"/>
        </w:rPr>
        <w:t xml:space="preserve">(nazwa Beneficjenta) </w:t>
      </w:r>
      <w:r w:rsidRPr="00B95D32">
        <w:rPr>
          <w:rFonts w:ascii="Verdana" w:hAnsi="Verdana"/>
          <w:sz w:val="18"/>
          <w:szCs w:val="18"/>
        </w:rPr>
        <w:t xml:space="preserve">nie znajduje się w trudnej sytuacji w rozumieniu art. 2 </w:t>
      </w:r>
      <w:r>
        <w:rPr>
          <w:rFonts w:ascii="Verdana" w:hAnsi="Verdana"/>
          <w:sz w:val="18"/>
          <w:szCs w:val="18"/>
        </w:rPr>
        <w:t>pkt</w:t>
      </w:r>
      <w:r w:rsidRPr="00B95D32">
        <w:rPr>
          <w:rFonts w:ascii="Verdana" w:hAnsi="Verdana"/>
          <w:sz w:val="18"/>
          <w:szCs w:val="18"/>
        </w:rPr>
        <w:t xml:space="preserve"> 18</w:t>
      </w:r>
      <w:r>
        <w:rPr>
          <w:rFonts w:ascii="Verdana" w:hAnsi="Verdana"/>
          <w:sz w:val="18"/>
          <w:szCs w:val="18"/>
        </w:rPr>
        <w:t xml:space="preserve"> </w:t>
      </w:r>
      <w:r w:rsidRPr="00B95D32">
        <w:rPr>
          <w:rFonts w:ascii="Verdana" w:hAnsi="Verdana"/>
          <w:sz w:val="18"/>
          <w:szCs w:val="18"/>
        </w:rPr>
        <w:t>Rozporządzeni</w:t>
      </w:r>
      <w:r>
        <w:rPr>
          <w:rFonts w:ascii="Verdana" w:hAnsi="Verdana"/>
          <w:sz w:val="18"/>
          <w:szCs w:val="18"/>
        </w:rPr>
        <w:t>a</w:t>
      </w:r>
      <w:r w:rsidRPr="00B95D32">
        <w:rPr>
          <w:rFonts w:ascii="Verdana" w:hAnsi="Verdana"/>
          <w:sz w:val="18"/>
          <w:szCs w:val="18"/>
        </w:rPr>
        <w:t xml:space="preserve"> Komisji (UE) nr 651/2014 </w:t>
      </w:r>
      <w:r w:rsidRPr="00B95D32">
        <w:rPr>
          <w:rFonts w:ascii="Verdana" w:hAnsi="Verdana"/>
          <w:bCs/>
          <w:sz w:val="18"/>
          <w:szCs w:val="18"/>
        </w:rPr>
        <w:t>z dnia 17 czerwca 2014 r. uznając</w:t>
      </w:r>
      <w:r>
        <w:rPr>
          <w:rFonts w:ascii="Verdana" w:hAnsi="Verdana"/>
          <w:bCs/>
          <w:sz w:val="18"/>
          <w:szCs w:val="18"/>
        </w:rPr>
        <w:t>ego</w:t>
      </w:r>
      <w:r w:rsidRPr="00B95D32">
        <w:rPr>
          <w:rFonts w:ascii="Verdana" w:hAnsi="Verdana"/>
          <w:bCs/>
          <w:sz w:val="18"/>
          <w:szCs w:val="18"/>
        </w:rPr>
        <w:t xml:space="preserve"> niektóre rodzaje pomocy za zgodne z rynkiem wewnętrznym w zastosowaniu art. 107 i 108 Traktatu</w:t>
      </w:r>
      <w:r>
        <w:rPr>
          <w:rFonts w:ascii="Verdana" w:hAnsi="Verdana"/>
          <w:sz w:val="18"/>
          <w:szCs w:val="18"/>
        </w:rPr>
        <w:t xml:space="preserve"> </w:t>
      </w:r>
      <w:r w:rsidDel="00271994">
        <w:t xml:space="preserve"> </w:t>
      </w:r>
    </w:p>
    <w:p w:rsidR="002F46CC" w:rsidRPr="00B95D32" w:rsidRDefault="002F46CC" w:rsidP="002F46CC">
      <w:pPr>
        <w:spacing w:after="240"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2F46CC" w:rsidRPr="00B95D32" w:rsidRDefault="002F46CC" w:rsidP="002F46CC">
      <w:pPr>
        <w:pStyle w:val="Akapitzlist"/>
        <w:spacing w:line="276" w:lineRule="auto"/>
        <w:jc w:val="both"/>
        <w:rPr>
          <w:rFonts w:ascii="Verdana" w:hAnsi="Verdana"/>
          <w:b/>
          <w:sz w:val="18"/>
          <w:szCs w:val="18"/>
        </w:rPr>
      </w:pPr>
    </w:p>
    <w:p w:rsidR="002F46CC" w:rsidRPr="00B95D32" w:rsidRDefault="002F46CC" w:rsidP="002F46CC">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 RPO WSL na lata 2014-2020 oraz z treścią Wytycznych</w:t>
      </w:r>
      <w:r>
        <w:rPr>
          <w:rFonts w:ascii="Verdana" w:hAnsi="Verdana"/>
          <w:sz w:val="18"/>
          <w:szCs w:val="18"/>
        </w:rPr>
        <w:t xml:space="preserve"> i innych dokumentów</w:t>
      </w:r>
      <w:r w:rsidRPr="00B95D32">
        <w:rPr>
          <w:rFonts w:ascii="Verdana" w:hAnsi="Verdana"/>
          <w:sz w:val="18"/>
          <w:szCs w:val="18"/>
        </w:rPr>
        <w:t xml:space="preserve">, </w:t>
      </w:r>
      <w:r>
        <w:rPr>
          <w:rFonts w:ascii="Verdana" w:hAnsi="Verdana"/>
          <w:sz w:val="18"/>
          <w:szCs w:val="18"/>
        </w:rPr>
        <w:br/>
      </w:r>
      <w:r w:rsidRPr="00B95D32">
        <w:rPr>
          <w:rFonts w:ascii="Verdana" w:hAnsi="Verdana"/>
          <w:sz w:val="18"/>
          <w:szCs w:val="18"/>
        </w:rPr>
        <w:t>o których mowa we wzorze umowy o dofinansowanie stanowiącym element pakietu aplikacyjnego.</w:t>
      </w:r>
    </w:p>
    <w:p w:rsidR="002F46CC" w:rsidRPr="00B95D32" w:rsidRDefault="002F46CC" w:rsidP="002F46CC">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 i </w:t>
      </w:r>
      <w:r w:rsidRPr="00B95D32">
        <w:rPr>
          <w:rFonts w:ascii="Verdana" w:hAnsi="Verdana"/>
          <w:sz w:val="18"/>
          <w:szCs w:val="18"/>
        </w:rPr>
        <w:noBreakHyphen/>
        <w:t> na podstawie Umowy – przez Beneficjentów.</w:t>
      </w:r>
    </w:p>
    <w:p w:rsidR="002F46CC" w:rsidRPr="00B95D32" w:rsidRDefault="002F46CC" w:rsidP="002F46CC">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r w:rsidRPr="006F67CD">
        <w:rPr>
          <w:rFonts w:ascii="Verdana" w:hAnsi="Verdana"/>
          <w:sz w:val="18"/>
          <w:szCs w:val="18"/>
        </w:rPr>
        <w:t>www.scp-slask.pl</w:t>
      </w:r>
      <w:r>
        <w:rPr>
          <w:rFonts w:ascii="Verdana" w:hAnsi="Verdana"/>
          <w:sz w:val="18"/>
          <w:szCs w:val="18"/>
        </w:rPr>
        <w:t xml:space="preserve"> </w:t>
      </w:r>
      <w:r w:rsidRPr="00B95D32">
        <w:rPr>
          <w:rFonts w:ascii="Verdana" w:hAnsi="Verdana"/>
          <w:sz w:val="18"/>
          <w:szCs w:val="18"/>
        </w:rPr>
        <w:t>–</w:t>
      </w:r>
      <w:r>
        <w:rPr>
          <w:rFonts w:ascii="Verdana" w:hAnsi="Verdana"/>
          <w:sz w:val="18"/>
          <w:szCs w:val="18"/>
        </w:rPr>
        <w:t xml:space="preserve"> </w:t>
      </w:r>
      <w:r w:rsidRPr="00B95D32">
        <w:rPr>
          <w:rFonts w:ascii="Verdana" w:hAnsi="Verdana"/>
          <w:sz w:val="18"/>
          <w:szCs w:val="18"/>
        </w:rPr>
        <w:t>aktualnych na dzień dokonywania jakiejkolwiek czynności w</w:t>
      </w:r>
      <w:r>
        <w:rPr>
          <w:rFonts w:ascii="Verdana" w:hAnsi="Verdana"/>
          <w:sz w:val="18"/>
          <w:szCs w:val="18"/>
        </w:rPr>
        <w:t> </w:t>
      </w:r>
      <w:r w:rsidRPr="00B95D32">
        <w:rPr>
          <w:rFonts w:ascii="Verdana" w:hAnsi="Verdana"/>
          <w:sz w:val="18"/>
          <w:szCs w:val="18"/>
        </w:rPr>
        <w:t>ramach realizacji Projektu.</w:t>
      </w:r>
    </w:p>
    <w:p w:rsidR="002F46CC" w:rsidRPr="00B95D32" w:rsidRDefault="002F46CC" w:rsidP="002F46CC">
      <w:pPr>
        <w:suppressAutoHyphens w:val="0"/>
        <w:rPr>
          <w:rFonts w:ascii="Verdana" w:hAnsi="Verdana"/>
          <w:sz w:val="18"/>
          <w:szCs w:val="18"/>
        </w:rPr>
      </w:pPr>
    </w:p>
    <w:p w:rsidR="002F46CC" w:rsidRPr="00B95D32" w:rsidRDefault="002F46CC" w:rsidP="002F46CC">
      <w:pPr>
        <w:spacing w:line="276" w:lineRule="auto"/>
        <w:ind w:firstLine="4962"/>
        <w:jc w:val="center"/>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left="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spacing w:line="276" w:lineRule="auto"/>
        <w:jc w:val="both"/>
        <w:rPr>
          <w:rFonts w:ascii="Verdana" w:hAnsi="Verdana"/>
          <w:sz w:val="18"/>
          <w:szCs w:val="18"/>
        </w:rPr>
      </w:pPr>
    </w:p>
    <w:p w:rsidR="002F46CC" w:rsidRDefault="002F46CC" w:rsidP="002F46CC">
      <w:pPr>
        <w:tabs>
          <w:tab w:val="left" w:pos="284"/>
        </w:tabs>
        <w:spacing w:line="276" w:lineRule="auto"/>
        <w:rPr>
          <w:rFonts w:ascii="Verdana" w:hAnsi="Verdana"/>
          <w:b/>
          <w:sz w:val="18"/>
          <w:szCs w:val="18"/>
        </w:rPr>
      </w:pPr>
    </w:p>
    <w:p w:rsidR="002F46CC" w:rsidRDefault="002F46CC" w:rsidP="002F46CC">
      <w:pPr>
        <w:tabs>
          <w:tab w:val="left" w:pos="284"/>
        </w:tabs>
        <w:spacing w:line="276" w:lineRule="auto"/>
        <w:rPr>
          <w:rFonts w:ascii="Verdana" w:hAnsi="Verdana"/>
          <w:b/>
          <w:sz w:val="18"/>
          <w:szCs w:val="18"/>
        </w:rPr>
      </w:pPr>
    </w:p>
    <w:p w:rsidR="002F46CC" w:rsidRPr="00B95D32" w:rsidRDefault="002F46CC" w:rsidP="002F46CC">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 xml:space="preserve">Oświadczenie </w:t>
      </w:r>
      <w:r w:rsidRPr="00B95D32">
        <w:rPr>
          <w:rFonts w:ascii="Verdana" w:hAnsi="Verdana"/>
          <w:b/>
          <w:bCs/>
          <w:sz w:val="18"/>
          <w:szCs w:val="18"/>
        </w:rPr>
        <w:t>o</w:t>
      </w:r>
      <w:r>
        <w:rPr>
          <w:rFonts w:ascii="Verdana" w:hAnsi="Verdana"/>
          <w:b/>
          <w:bCs/>
          <w:sz w:val="18"/>
          <w:szCs w:val="18"/>
        </w:rPr>
        <w:t xml:space="preserve"> statusie Wnioskodawcy</w:t>
      </w:r>
    </w:p>
    <w:p w:rsidR="002F46CC" w:rsidRPr="00B95D32" w:rsidRDefault="002F46CC" w:rsidP="002F46CC">
      <w:pPr>
        <w:spacing w:line="276" w:lineRule="auto"/>
        <w:jc w:val="both"/>
        <w:rPr>
          <w:rFonts w:ascii="Verdana" w:hAnsi="Verdana"/>
          <w:sz w:val="18"/>
          <w:szCs w:val="18"/>
        </w:rPr>
      </w:pPr>
    </w:p>
    <w:p w:rsidR="002F46CC" w:rsidRPr="00B95D32" w:rsidRDefault="002F46CC" w:rsidP="002F46CC">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515C7F">
        <w:rPr>
          <w:rFonts w:ascii="Verdana" w:hAnsi="Verdana"/>
          <w:b/>
          <w:bCs/>
          <w:i/>
          <w:iCs/>
          <w:sz w:val="18"/>
          <w:szCs w:val="18"/>
        </w:rPr>
        <w:t>(nazwa Beneficjenta)</w:t>
      </w:r>
      <w:r>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1"/>
      </w:r>
      <w:r w:rsidRPr="00B95D32">
        <w:rPr>
          <w:rFonts w:ascii="Verdana" w:hAnsi="Verdana"/>
          <w:sz w:val="18"/>
          <w:szCs w:val="18"/>
        </w:rPr>
        <w:t>:</w:t>
      </w:r>
    </w:p>
    <w:p w:rsidR="002F46CC" w:rsidRPr="00B95D32" w:rsidRDefault="002F46CC" w:rsidP="002F46CC">
      <w:pPr>
        <w:pStyle w:val="Tekstpodstawowy"/>
        <w:spacing w:line="276" w:lineRule="auto"/>
        <w:rPr>
          <w:rFonts w:ascii="Verdana" w:hAnsi="Verdana"/>
          <w:sz w:val="18"/>
          <w:szCs w:val="18"/>
        </w:rPr>
      </w:pPr>
    </w:p>
    <w:p w:rsidR="002F46CC" w:rsidRPr="00B95D32" w:rsidRDefault="002F46CC" w:rsidP="002F46CC">
      <w:pPr>
        <w:pStyle w:val="Tekstpodstawowy"/>
        <w:tabs>
          <w:tab w:val="right" w:pos="3969"/>
        </w:tabs>
        <w:spacing w:line="276" w:lineRule="auto"/>
        <w:rPr>
          <w:rFonts w:ascii="Verdana" w:hAnsi="Verdana"/>
          <w:b/>
          <w:bCs/>
          <w:sz w:val="18"/>
          <w:szCs w:val="18"/>
        </w:rPr>
      </w:pPr>
    </w:p>
    <w:p w:rsidR="002F46CC" w:rsidRPr="00B95D32" w:rsidRDefault="00D01ED4" w:rsidP="002F46CC">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Y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IjT5li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pPr>
                          </w:p>
                        </w:tc>
                      </w:tr>
                    </w:tbl>
                    <w:p w:rsidR="002F46CC" w:rsidRDefault="002F46CC" w:rsidP="002F46CC"/>
                  </w:txbxContent>
                </v:textbox>
                <w10:wrap type="square" side="largest" anchorx="margin"/>
              </v:shape>
            </w:pict>
          </mc:Fallback>
        </mc:AlternateContent>
      </w:r>
      <w:proofErr w:type="spellStart"/>
      <w:r w:rsidR="002F46CC" w:rsidRPr="00B95D32">
        <w:rPr>
          <w:rFonts w:ascii="Verdana" w:hAnsi="Verdana"/>
          <w:b/>
          <w:bCs/>
          <w:sz w:val="18"/>
          <w:szCs w:val="18"/>
        </w:rPr>
        <w:t>mikroprzedsiębiorcą</w:t>
      </w:r>
      <w:proofErr w:type="spellEnd"/>
    </w:p>
    <w:p w:rsidR="002F46CC" w:rsidRPr="00B95D32" w:rsidRDefault="002F46CC" w:rsidP="002F46CC">
      <w:pPr>
        <w:pStyle w:val="Tekstpodstawowy"/>
        <w:spacing w:line="276" w:lineRule="auto"/>
        <w:jc w:val="left"/>
        <w:rPr>
          <w:rFonts w:ascii="Verdana" w:hAnsi="Verdana"/>
          <w:sz w:val="18"/>
          <w:szCs w:val="18"/>
        </w:rPr>
      </w:pPr>
    </w:p>
    <w:p w:rsidR="002F46CC" w:rsidRPr="00B95D32" w:rsidRDefault="00D01ED4" w:rsidP="002F46CC">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LSLdd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rPr>
                                <w:b/>
                                <w:bCs/>
                              </w:rPr>
                            </w:pPr>
                          </w:p>
                        </w:tc>
                      </w:tr>
                    </w:tbl>
                    <w:p w:rsidR="002F46CC" w:rsidRDefault="002F46CC" w:rsidP="002F46CC"/>
                  </w:txbxContent>
                </v:textbox>
                <w10:wrap type="square" side="largest" anchorx="margin"/>
              </v:shape>
            </w:pict>
          </mc:Fallback>
        </mc:AlternateContent>
      </w:r>
      <w:r w:rsidR="002F46CC" w:rsidRPr="00B95D32">
        <w:rPr>
          <w:rFonts w:ascii="Verdana" w:hAnsi="Verdana"/>
          <w:b/>
          <w:bCs/>
          <w:sz w:val="18"/>
          <w:szCs w:val="18"/>
        </w:rPr>
        <w:t>małym przedsiębiorcą</w:t>
      </w:r>
    </w:p>
    <w:p w:rsidR="002F46CC" w:rsidRPr="00B95D32" w:rsidRDefault="002F46CC" w:rsidP="002F46CC">
      <w:pPr>
        <w:pStyle w:val="Tekstpodstawowy"/>
        <w:spacing w:line="276" w:lineRule="auto"/>
        <w:jc w:val="left"/>
        <w:rPr>
          <w:rFonts w:ascii="Verdana" w:hAnsi="Verdana"/>
          <w:sz w:val="18"/>
          <w:szCs w:val="18"/>
        </w:rPr>
      </w:pPr>
    </w:p>
    <w:p w:rsidR="002F46CC" w:rsidRPr="00B95D32" w:rsidRDefault="00D01ED4" w:rsidP="002F46CC">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2336"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6233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2F46CC">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2F46CC" w:rsidRPr="00574F9C" w:rsidRDefault="002F46CC">
                            <w:pPr>
                              <w:pStyle w:val="Tekstpodstawowy"/>
                              <w:tabs>
                                <w:tab w:val="right" w:pos="3969"/>
                              </w:tabs>
                              <w:snapToGrid w:val="0"/>
                              <w:jc w:val="center"/>
                              <w:rPr>
                                <w:b/>
                                <w:bCs/>
                              </w:rPr>
                            </w:pPr>
                          </w:p>
                        </w:tc>
                      </w:tr>
                    </w:tbl>
                    <w:p w:rsidR="002F46CC" w:rsidRDefault="002F46CC" w:rsidP="002F46CC"/>
                  </w:txbxContent>
                </v:textbox>
                <w10:wrap type="square" side="largest" anchorx="margin"/>
              </v:shape>
            </w:pict>
          </mc:Fallback>
        </mc:AlternateContent>
      </w:r>
      <w:r w:rsidR="002F46CC" w:rsidRPr="00B95D32">
        <w:rPr>
          <w:rFonts w:ascii="Verdana" w:hAnsi="Verdana"/>
          <w:b/>
          <w:bCs/>
          <w:sz w:val="18"/>
          <w:szCs w:val="18"/>
        </w:rPr>
        <w:t>średnim przedsiębiorcą</w:t>
      </w:r>
    </w:p>
    <w:p w:rsidR="002F46CC" w:rsidRPr="00B95D32" w:rsidRDefault="002F46CC" w:rsidP="002F46CC">
      <w:pPr>
        <w:pStyle w:val="Tekstpodstawowy"/>
        <w:spacing w:line="276" w:lineRule="auto"/>
        <w:rPr>
          <w:rFonts w:ascii="Verdana" w:hAnsi="Verdana"/>
          <w:sz w:val="18"/>
          <w:szCs w:val="18"/>
        </w:rPr>
      </w:pPr>
    </w:p>
    <w:p w:rsidR="002F46CC" w:rsidRPr="00B95D32" w:rsidRDefault="002F46CC" w:rsidP="002F46CC">
      <w:pPr>
        <w:pStyle w:val="Tekstpodstawowy"/>
        <w:spacing w:line="276" w:lineRule="auto"/>
        <w:rPr>
          <w:rFonts w:ascii="Verdana" w:hAnsi="Verdana"/>
          <w:sz w:val="18"/>
          <w:szCs w:val="18"/>
        </w:rPr>
      </w:pPr>
    </w:p>
    <w:p w:rsidR="002F46CC" w:rsidRPr="00B95D32" w:rsidRDefault="002F46CC" w:rsidP="002F46CC">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 uznającym niektóre rodzaje pomocy za zgodne z rynkiem wewnętrznym w zastosowaniu art. 107 i 108 Traktatu.</w:t>
      </w:r>
    </w:p>
    <w:p w:rsidR="002F46CC" w:rsidRPr="00B95D32" w:rsidRDefault="002F46CC" w:rsidP="002F46CC">
      <w:pPr>
        <w:pStyle w:val="Tekstpodstawowy"/>
        <w:spacing w:line="276" w:lineRule="auto"/>
        <w:jc w:val="left"/>
        <w:rPr>
          <w:rFonts w:ascii="Verdana" w:hAnsi="Verdana"/>
          <w:sz w:val="18"/>
          <w:szCs w:val="18"/>
        </w:rPr>
      </w:pPr>
    </w:p>
    <w:p w:rsidR="002F46CC" w:rsidRPr="00B95D32" w:rsidRDefault="002F46CC" w:rsidP="002F46CC">
      <w:pPr>
        <w:spacing w:line="276" w:lineRule="auto"/>
        <w:ind w:firstLine="4962"/>
        <w:jc w:val="center"/>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Default="002F46CC" w:rsidP="002F46CC">
      <w:pPr>
        <w:tabs>
          <w:tab w:val="right" w:pos="9072"/>
        </w:tabs>
        <w:spacing w:line="276" w:lineRule="auto"/>
        <w:rPr>
          <w:rFonts w:ascii="Verdana" w:hAnsi="Verdana"/>
          <w:sz w:val="18"/>
          <w:szCs w:val="18"/>
        </w:rPr>
      </w:pP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2F46CC" w:rsidRPr="00B95D32" w:rsidTr="00991A15">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lastRenderedPageBreak/>
              <w:t>1.Beneficjent</w:t>
            </w:r>
            <w:r w:rsidRPr="00B95D32">
              <w:rPr>
                <w:rFonts w:ascii="Verdana" w:eastAsia="Calibri" w:hAnsi="Verdana"/>
                <w:sz w:val="18"/>
                <w:szCs w:val="18"/>
              </w:rPr>
              <w:t>:</w:t>
            </w:r>
          </w:p>
          <w:p w:rsidR="002F46CC" w:rsidRPr="00B95D32" w:rsidRDefault="002F46CC" w:rsidP="00991A15">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2F46CC" w:rsidRPr="00B95D32" w:rsidRDefault="002F46CC" w:rsidP="00991A15">
            <w:pPr>
              <w:spacing w:after="200" w:line="276" w:lineRule="auto"/>
              <w:rPr>
                <w:rFonts w:ascii="Verdana" w:eastAsia="Calibri" w:hAnsi="Verdana"/>
                <w:sz w:val="18"/>
                <w:szCs w:val="18"/>
              </w:rPr>
            </w:pPr>
          </w:p>
        </w:tc>
      </w:tr>
      <w:tr w:rsidR="002F46CC" w:rsidRPr="00B95D32" w:rsidTr="00991A15">
        <w:trPr>
          <w:cantSplit/>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408"/>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2"/>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2F46CC" w:rsidRPr="00B95D32" w:rsidRDefault="00D01ED4" w:rsidP="00991A15">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simplePos x="0" y="0"/>
                      <wp:positionH relativeFrom="margin">
                        <wp:posOffset>563880</wp:posOffset>
                      </wp:positionH>
                      <wp:positionV relativeFrom="margin">
                        <wp:posOffset>145415</wp:posOffset>
                      </wp:positionV>
                      <wp:extent cx="245745" cy="191135"/>
                      <wp:effectExtent l="0" t="0" r="0" b="0"/>
                      <wp:wrapSquare wrapText="largest"/>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F46CC" w:rsidTr="00E6691E">
                                    <w:trPr>
                                      <w:trHeight w:val="284"/>
                                    </w:trPr>
                                    <w:tc>
                                      <w:tcPr>
                                        <w:tcW w:w="430" w:type="dxa"/>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s7fg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KSVOzt+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2F46CC" w:rsidTr="00E6691E">
                              <w:trPr>
                                <w:trHeight w:val="284"/>
                              </w:trPr>
                              <w:tc>
                                <w:tcPr>
                                  <w:tcW w:w="430" w:type="dxa"/>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simplePos x="0" y="0"/>
                      <wp:positionH relativeFrom="margin">
                        <wp:posOffset>1431925</wp:posOffset>
                      </wp:positionH>
                      <wp:positionV relativeFrom="margin">
                        <wp:posOffset>145415</wp:posOffset>
                      </wp:positionV>
                      <wp:extent cx="245745" cy="191135"/>
                      <wp:effectExtent l="0" t="0" r="0" b="0"/>
                      <wp:wrapSquare wrapText="larges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SwfgIAAAc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ECYdLB+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2F46CC" w:rsidRPr="00B95D32" w:rsidTr="00991A15">
        <w:trPr>
          <w:cantSplit/>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3"/>
            </w:r>
            <w:r w:rsidRPr="00B95D32">
              <w:rPr>
                <w:rFonts w:ascii="Verdana" w:eastAsia="Calibri" w:hAnsi="Verdana"/>
                <w:b/>
                <w:bCs/>
                <w:sz w:val="18"/>
                <w:szCs w:val="18"/>
              </w:rPr>
              <w:t xml:space="preserve"> z</w:t>
            </w:r>
            <w:r w:rsidRPr="00B95D32">
              <w:rPr>
                <w:rFonts w:ascii="Verdana" w:eastAsia="Calibri" w:hAnsi="Verdana"/>
                <w:sz w:val="18"/>
                <w:szCs w:val="18"/>
              </w:rPr>
              <w:t>:</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2F46CC" w:rsidRPr="00B95D32" w:rsidRDefault="002F46CC" w:rsidP="00991A15">
            <w:pPr>
              <w:spacing w:after="200" w:line="276" w:lineRule="auto"/>
              <w:rPr>
                <w:rFonts w:ascii="Verdana" w:eastAsia="Calibri" w:hAnsi="Verdana"/>
                <w:i/>
                <w:iCs/>
                <w:sz w:val="18"/>
                <w:szCs w:val="18"/>
              </w:rPr>
            </w:pPr>
          </w:p>
          <w:p w:rsidR="002F46CC" w:rsidRPr="00B95D32" w:rsidRDefault="002F46CC" w:rsidP="00991A15">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2.</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3.</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4.</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5.</w:t>
            </w:r>
          </w:p>
        </w:tc>
      </w:tr>
      <w:tr w:rsidR="002F46CC" w:rsidRPr="00B95D32" w:rsidTr="00991A15">
        <w:trPr>
          <w:cantSplit/>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t>5.Pozostaje w relacji przedsiębiorstw/ podmiotów powiązanych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2F46CC" w:rsidRPr="00B95D32" w:rsidRDefault="002F46CC" w:rsidP="00991A15">
            <w:pPr>
              <w:spacing w:after="200" w:line="276" w:lineRule="auto"/>
              <w:rPr>
                <w:rFonts w:ascii="Verdana" w:eastAsia="Calibri" w:hAnsi="Verdana"/>
                <w:i/>
                <w:iCs/>
                <w:sz w:val="18"/>
                <w:szCs w:val="18"/>
              </w:rPr>
            </w:pPr>
          </w:p>
          <w:p w:rsidR="002F46CC" w:rsidRPr="00B95D32" w:rsidRDefault="002F46CC" w:rsidP="00991A15">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2.</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3.</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4.</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r w:rsidRPr="00B95D32">
              <w:rPr>
                <w:rFonts w:ascii="Verdana" w:eastAsia="Calibri" w:hAnsi="Verdana"/>
                <w:sz w:val="18"/>
                <w:szCs w:val="18"/>
              </w:rPr>
              <w:t>5.</w:t>
            </w:r>
          </w:p>
        </w:tc>
      </w:tr>
      <w:tr w:rsidR="002F46CC" w:rsidRPr="00B95D32" w:rsidTr="00991A15">
        <w:trPr>
          <w:cantSplit/>
          <w:trHeight w:val="1791"/>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5"/>
            </w:r>
          </w:p>
          <w:p w:rsidR="002F46CC" w:rsidRPr="00B95D32" w:rsidRDefault="002F46CC" w:rsidP="00991A15">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sidRPr="003D6B97">
              <w:rPr>
                <w:rFonts w:ascii="Verdana" w:eastAsia="Calibri" w:hAnsi="Verdana"/>
                <w:b/>
                <w:bCs/>
                <w:sz w:val="18"/>
                <w:szCs w:val="18"/>
              </w:rPr>
              <w:t>2018</w:t>
            </w:r>
          </w:p>
        </w:tc>
        <w:tc>
          <w:tcPr>
            <w:tcW w:w="1701"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sidRPr="003D6B97">
              <w:rPr>
                <w:rFonts w:ascii="Verdana" w:eastAsia="Calibri" w:hAnsi="Verdana"/>
                <w:b/>
                <w:bCs/>
                <w:sz w:val="18"/>
                <w:szCs w:val="18"/>
              </w:rPr>
              <w:t>2017</w:t>
            </w:r>
          </w:p>
        </w:tc>
        <w:tc>
          <w:tcPr>
            <w:tcW w:w="1659" w:type="dxa"/>
            <w:tcBorders>
              <w:top w:val="single" w:sz="4" w:space="0" w:color="000000"/>
              <w:left w:val="single" w:sz="4" w:space="0" w:color="000000"/>
              <w:bottom w:val="single" w:sz="4" w:space="0" w:color="000000"/>
              <w:right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sidRPr="003D6B97">
              <w:rPr>
                <w:rFonts w:ascii="Verdana" w:eastAsia="Calibri" w:hAnsi="Verdana"/>
                <w:b/>
                <w:bCs/>
                <w:sz w:val="18"/>
                <w:szCs w:val="18"/>
              </w:rPr>
              <w:t>2016</w:t>
            </w:r>
          </w:p>
        </w:tc>
      </w:tr>
      <w:tr w:rsidR="002F46CC" w:rsidRPr="00B95D32" w:rsidTr="00991A15">
        <w:trPr>
          <w:cantSplit/>
          <w:trHeight w:val="1170"/>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6.Wielkość zatrudnienia</w:t>
            </w:r>
            <w:r w:rsidRPr="00B95D32">
              <w:rPr>
                <w:rStyle w:val="Odwoanieprzypisukocowego"/>
                <w:rFonts w:ascii="Verdana" w:eastAsia="Calibri" w:hAnsi="Verdana"/>
                <w:b/>
                <w:bCs/>
                <w:sz w:val="18"/>
                <w:szCs w:val="18"/>
              </w:rPr>
              <w:endnoteReference w:id="6"/>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255"/>
        </w:trPr>
        <w:tc>
          <w:tcPr>
            <w:tcW w:w="4181" w:type="dxa"/>
            <w:tcBorders>
              <w:top w:val="single" w:sz="4" w:space="0" w:color="000000"/>
              <w:left w:val="single" w:sz="4" w:space="0" w:color="000000"/>
              <w:bottom w:val="single" w:sz="4" w:space="0" w:color="000000"/>
            </w:tcBorders>
          </w:tcPr>
          <w:p w:rsidR="002F46CC" w:rsidRPr="00B95D32" w:rsidRDefault="002F46CC" w:rsidP="00991A15">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7"/>
            </w: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246"/>
        </w:trPr>
        <w:tc>
          <w:tcPr>
            <w:tcW w:w="418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2F46CC" w:rsidRPr="00B95D32" w:rsidRDefault="002F46CC" w:rsidP="00991A15">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075"/>
        </w:trPr>
        <w:tc>
          <w:tcPr>
            <w:tcW w:w="5882" w:type="dxa"/>
            <w:gridSpan w:val="2"/>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HqAPwx9AgAABw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PE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D9JdPE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2F46CC" w:rsidRPr="00B95D32" w:rsidTr="00991A15">
        <w:trPr>
          <w:cantSplit/>
          <w:trHeight w:val="1077"/>
        </w:trPr>
        <w:tc>
          <w:tcPr>
            <w:tcW w:w="5882" w:type="dxa"/>
            <w:gridSpan w:val="2"/>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10.</w:t>
            </w:r>
            <w:r w:rsidRPr="00B95D32">
              <w:rPr>
                <w:rFonts w:ascii="Verdana" w:eastAsia="Calibri" w:hAnsi="Verdana"/>
                <w:b/>
                <w:sz w:val="18"/>
                <w:szCs w:val="18"/>
              </w:rPr>
              <w:t>Powyższa wartość 25% została osiągnięta lub przekroczona przez następujących inwestorów:</w:t>
            </w:r>
          </w:p>
          <w:p w:rsidR="002F46CC" w:rsidRPr="00B95D32" w:rsidRDefault="002F46CC" w:rsidP="00991A15">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 xml:space="preserve">venture </w:t>
            </w:r>
            <w:proofErr w:type="spellStart"/>
            <w:r w:rsidRPr="00B95D32">
              <w:rPr>
                <w:rFonts w:ascii="Verdana" w:eastAsia="Calibri" w:hAnsi="Verdana"/>
                <w:i/>
                <w:sz w:val="18"/>
                <w:szCs w:val="18"/>
              </w:rPr>
              <w:t>capital</w:t>
            </w:r>
            <w:proofErr w:type="spellEnd"/>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2F46CC" w:rsidRPr="00B95D32" w:rsidRDefault="002F46CC" w:rsidP="00991A15">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2F46CC" w:rsidRPr="00B95D32" w:rsidRDefault="002F46CC" w:rsidP="00991A15">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2F46CC" w:rsidRPr="00B95D32" w:rsidRDefault="002F46CC" w:rsidP="00991A15">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2F46CC" w:rsidRPr="00B95D32" w:rsidRDefault="002F46CC" w:rsidP="00991A15">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8"/>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xz2Ye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0AfQ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SRL0A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2F46CC" w:rsidRPr="00B95D32" w:rsidTr="00991A15">
        <w:trPr>
          <w:cantSplit/>
          <w:trHeight w:val="1077"/>
        </w:trPr>
        <w:tc>
          <w:tcPr>
            <w:tcW w:w="5882" w:type="dxa"/>
            <w:gridSpan w:val="2"/>
            <w:tcBorders>
              <w:top w:val="single" w:sz="4" w:space="0" w:color="000000"/>
              <w:left w:val="single" w:sz="4" w:space="0" w:color="000000"/>
              <w:bottom w:val="single" w:sz="4" w:space="0" w:color="000000"/>
            </w:tcBorders>
          </w:tcPr>
          <w:p w:rsidR="002F46CC" w:rsidRPr="00B95D32" w:rsidRDefault="002F46CC" w:rsidP="00991A15">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9"/>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simplePos x="0" y="0"/>
                      <wp:positionH relativeFrom="margin">
                        <wp:posOffset>371475</wp:posOffset>
                      </wp:positionH>
                      <wp:positionV relativeFrom="margin">
                        <wp:posOffset>145415</wp:posOffset>
                      </wp:positionV>
                      <wp:extent cx="245745" cy="191135"/>
                      <wp:effectExtent l="0" t="0" r="0" b="0"/>
                      <wp:wrapSquare wrapText="larges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a8fgIAAAY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CoXPa8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D01ED4" w:rsidP="00991A15">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70528" behindDoc="0" locked="0" layoutInCell="1" allowOverlap="1">
                      <wp:simplePos x="0" y="0"/>
                      <wp:positionH relativeFrom="margin">
                        <wp:posOffset>351790</wp:posOffset>
                      </wp:positionH>
                      <wp:positionV relativeFrom="margin">
                        <wp:posOffset>145415</wp:posOffset>
                      </wp:positionV>
                      <wp:extent cx="245745" cy="191135"/>
                      <wp:effectExtent l="0" t="0" r="0"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705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2F46CC">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2F46CC" w:rsidRDefault="002F46CC">
                                  <w:pPr>
                                    <w:tabs>
                                      <w:tab w:val="right" w:pos="3969"/>
                                    </w:tabs>
                                    <w:snapToGrid w:val="0"/>
                                    <w:jc w:val="center"/>
                                    <w:rPr>
                                      <w:b/>
                                      <w:bCs/>
                                    </w:rPr>
                                  </w:pPr>
                                </w:p>
                              </w:tc>
                            </w:tr>
                          </w:tbl>
                          <w:p w:rsidR="002F46CC" w:rsidRDefault="002F46CC" w:rsidP="002F46CC"/>
                        </w:txbxContent>
                      </v:textbox>
                      <w10:wrap type="square" side="largest" anchorx="margin" anchory="margin"/>
                    </v:shape>
                  </w:pict>
                </mc:Fallback>
              </mc:AlternateContent>
            </w:r>
          </w:p>
          <w:p w:rsidR="002F46CC" w:rsidRPr="00B95D32" w:rsidRDefault="002F46CC" w:rsidP="00991A15">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2F46CC" w:rsidRPr="00B95D32" w:rsidRDefault="002F46CC" w:rsidP="002F46CC">
      <w:pPr>
        <w:spacing w:line="276" w:lineRule="auto"/>
        <w:jc w:val="both"/>
        <w:rPr>
          <w:rFonts w:ascii="Verdana" w:hAnsi="Verdana"/>
          <w:sz w:val="18"/>
          <w:szCs w:val="18"/>
        </w:rPr>
      </w:pPr>
    </w:p>
    <w:p w:rsidR="002F46CC" w:rsidRPr="00B95D32" w:rsidRDefault="002F46CC" w:rsidP="002F46CC">
      <w:pPr>
        <w:tabs>
          <w:tab w:val="right" w:pos="9072"/>
        </w:tabs>
        <w:spacing w:line="276" w:lineRule="auto"/>
        <w:rPr>
          <w:rFonts w:ascii="Verdana"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w:t>
      </w:r>
      <w:r w:rsidRPr="00587D68">
        <w:rPr>
          <w:rFonts w:ascii="Verdana" w:hAnsi="Verdana"/>
          <w:b/>
          <w:bCs/>
          <w:sz w:val="18"/>
          <w:szCs w:val="18"/>
        </w:rPr>
        <w:t xml:space="preserve"> </w:t>
      </w:r>
      <w:r w:rsidRPr="00B95D32">
        <w:rPr>
          <w:rFonts w:ascii="Verdana" w:hAnsi="Verdana"/>
          <w:b/>
          <w:bCs/>
          <w:sz w:val="18"/>
          <w:szCs w:val="18"/>
        </w:rPr>
        <w:t>o</w:t>
      </w:r>
      <w:r>
        <w:rPr>
          <w:rFonts w:ascii="Verdana" w:hAnsi="Verdana"/>
          <w:b/>
          <w:bCs/>
          <w:sz w:val="18"/>
          <w:szCs w:val="18"/>
        </w:rPr>
        <w:t xml:space="preserve"> statusie Wnioskodawcy </w:t>
      </w:r>
      <w:r w:rsidRPr="00B95D32">
        <w:rPr>
          <w:rFonts w:ascii="Verdana" w:hAnsi="Verdana"/>
          <w:b/>
          <w:bCs/>
          <w:sz w:val="18"/>
          <w:szCs w:val="18"/>
        </w:rPr>
        <w:t>– dane Beneficjenta pozostającego w związku przedsiębiorstw/podmiotów partnerskich lub powiązanych</w:t>
      </w:r>
    </w:p>
    <w:p w:rsidR="002F46CC" w:rsidRPr="00B95D32" w:rsidRDefault="002F46CC" w:rsidP="002F46CC">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2F46CC" w:rsidRPr="00B95D32" w:rsidTr="00991A15">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2F46CC" w:rsidRPr="00B95D32" w:rsidRDefault="002F46CC" w:rsidP="00991A15">
            <w:pPr>
              <w:spacing w:after="200" w:line="276" w:lineRule="auto"/>
              <w:rPr>
                <w:rFonts w:ascii="Verdana" w:eastAsia="Calibri" w:hAnsi="Verdana"/>
                <w:sz w:val="18"/>
                <w:szCs w:val="18"/>
              </w:rPr>
            </w:pPr>
          </w:p>
        </w:tc>
      </w:tr>
      <w:tr w:rsidR="002F46CC" w:rsidRPr="00B95D32" w:rsidTr="00991A15">
        <w:trPr>
          <w:cantSplit/>
          <w:trHeight w:val="1718"/>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2018</w:t>
            </w:r>
          </w:p>
        </w:tc>
        <w:tc>
          <w:tcPr>
            <w:tcW w:w="162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2017</w:t>
            </w:r>
          </w:p>
        </w:tc>
        <w:tc>
          <w:tcPr>
            <w:tcW w:w="1792" w:type="dxa"/>
            <w:tcBorders>
              <w:top w:val="single" w:sz="4" w:space="0" w:color="000000"/>
              <w:left w:val="single" w:sz="4" w:space="0" w:color="000000"/>
              <w:bottom w:val="single" w:sz="4" w:space="0" w:color="000000"/>
              <w:right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2016</w:t>
            </w:r>
          </w:p>
        </w:tc>
      </w:tr>
      <w:tr w:rsidR="002F46CC" w:rsidRPr="00B95D32" w:rsidTr="00991A15">
        <w:trPr>
          <w:cantSplit/>
          <w:trHeight w:val="930"/>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r>
      <w:tr w:rsidR="002F46CC" w:rsidRPr="00B95D32" w:rsidTr="00991A15">
        <w:trPr>
          <w:cantSplit/>
          <w:trHeight w:val="1255"/>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246"/>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bl>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eastAsia="Calibri"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2F46CC" w:rsidRDefault="002F46CC" w:rsidP="002F46CC">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B do oświadczenia</w:t>
      </w:r>
      <w:r w:rsidRPr="00587D68">
        <w:rPr>
          <w:rFonts w:ascii="Verdana" w:hAnsi="Verdana"/>
          <w:b/>
          <w:bCs/>
          <w:sz w:val="18"/>
          <w:szCs w:val="18"/>
        </w:rPr>
        <w:t xml:space="preserve"> </w:t>
      </w:r>
      <w:r w:rsidRPr="00B95D32">
        <w:rPr>
          <w:rFonts w:ascii="Verdana" w:hAnsi="Verdana"/>
          <w:b/>
          <w:bCs/>
          <w:sz w:val="18"/>
          <w:szCs w:val="18"/>
        </w:rPr>
        <w:t>o</w:t>
      </w:r>
      <w:r>
        <w:rPr>
          <w:rFonts w:ascii="Verdana" w:hAnsi="Verdana"/>
          <w:b/>
          <w:bCs/>
          <w:sz w:val="18"/>
          <w:szCs w:val="18"/>
        </w:rPr>
        <w:t xml:space="preserve"> statusie Wnioskodawcy </w:t>
      </w:r>
      <w:r w:rsidRPr="00B95D32">
        <w:rPr>
          <w:rFonts w:ascii="Verdana" w:hAnsi="Verdana"/>
          <w:b/>
          <w:bCs/>
          <w:sz w:val="18"/>
          <w:szCs w:val="18"/>
        </w:rPr>
        <w:t>– przedsiębiorstwa/podmioty partnerskie</w:t>
      </w:r>
    </w:p>
    <w:p w:rsidR="002F46CC" w:rsidRPr="00B95D32" w:rsidRDefault="002F46CC" w:rsidP="002F46CC">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2F46CC" w:rsidRPr="00B95D32" w:rsidTr="00991A15">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2F46CC" w:rsidRPr="00B95D32" w:rsidRDefault="002F46CC" w:rsidP="00991A15">
            <w:pPr>
              <w:spacing w:after="200" w:line="276" w:lineRule="auto"/>
              <w:rPr>
                <w:rFonts w:ascii="Verdana" w:eastAsia="Calibri" w:hAnsi="Verdana"/>
                <w:sz w:val="18"/>
                <w:szCs w:val="18"/>
              </w:rPr>
            </w:pPr>
          </w:p>
        </w:tc>
      </w:tr>
      <w:tr w:rsidR="002F46CC" w:rsidRPr="00B95D32" w:rsidTr="00991A15">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2F46CC" w:rsidRPr="00B95D32" w:rsidRDefault="002F46CC" w:rsidP="00991A15">
            <w:pPr>
              <w:spacing w:after="200" w:line="276" w:lineRule="auto"/>
              <w:rPr>
                <w:rFonts w:ascii="Verdana" w:eastAsia="Calibri" w:hAnsi="Verdana"/>
                <w:b/>
                <w:bCs/>
                <w:sz w:val="18"/>
                <w:szCs w:val="18"/>
              </w:rPr>
            </w:pPr>
          </w:p>
        </w:tc>
      </w:tr>
      <w:tr w:rsidR="002F46CC" w:rsidRPr="00B95D32" w:rsidTr="00991A15">
        <w:trPr>
          <w:cantSplit/>
          <w:trHeight w:val="345"/>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Cs/>
                <w:sz w:val="18"/>
                <w:szCs w:val="18"/>
              </w:rPr>
            </w:pPr>
          </w:p>
          <w:p w:rsidR="002F46CC" w:rsidRPr="00B95D32" w:rsidRDefault="002F46CC" w:rsidP="00991A15">
            <w:pPr>
              <w:spacing w:after="200" w:line="276" w:lineRule="auto"/>
              <w:rPr>
                <w:rFonts w:ascii="Verdana" w:eastAsia="Calibri" w:hAnsi="Verdana"/>
                <w:bCs/>
                <w:sz w:val="18"/>
                <w:szCs w:val="18"/>
              </w:rPr>
            </w:pPr>
          </w:p>
        </w:tc>
      </w:tr>
      <w:tr w:rsidR="002F46CC" w:rsidRPr="00B95D32" w:rsidTr="00991A15">
        <w:trPr>
          <w:cantSplit/>
          <w:trHeight w:val="1811"/>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Dane stosowane do określenia kategorii MŚP</w:t>
            </w:r>
          </w:p>
        </w:tc>
        <w:tc>
          <w:tcPr>
            <w:tcW w:w="162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2018</w:t>
            </w:r>
          </w:p>
        </w:tc>
        <w:tc>
          <w:tcPr>
            <w:tcW w:w="162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2017</w:t>
            </w:r>
          </w:p>
        </w:tc>
        <w:tc>
          <w:tcPr>
            <w:tcW w:w="1792" w:type="dxa"/>
            <w:tcBorders>
              <w:top w:val="single" w:sz="4" w:space="0" w:color="000000"/>
              <w:left w:val="single" w:sz="4" w:space="0" w:color="000000"/>
              <w:bottom w:val="single" w:sz="4" w:space="0" w:color="000000"/>
              <w:right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2016</w:t>
            </w:r>
          </w:p>
        </w:tc>
      </w:tr>
      <w:tr w:rsidR="002F46CC" w:rsidRPr="00B95D32" w:rsidTr="00991A15">
        <w:trPr>
          <w:cantSplit/>
          <w:trHeight w:val="930"/>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255"/>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513"/>
        </w:trPr>
        <w:tc>
          <w:tcPr>
            <w:tcW w:w="421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bl>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eastAsia="Calibri"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Cs/>
          <w:sz w:val="18"/>
          <w:szCs w:val="18"/>
        </w:rPr>
      </w:pPr>
    </w:p>
    <w:p w:rsidR="002F46CC" w:rsidRPr="00B95D32" w:rsidRDefault="002F46CC" w:rsidP="002F46CC">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t>Część C do oświadczenia o</w:t>
      </w:r>
      <w:r>
        <w:rPr>
          <w:rFonts w:ascii="Verdana" w:hAnsi="Verdana"/>
          <w:b/>
          <w:bCs/>
          <w:sz w:val="18"/>
          <w:szCs w:val="18"/>
        </w:rPr>
        <w:t xml:space="preserve"> statusie Wnioskodawcy </w:t>
      </w:r>
      <w:r w:rsidRPr="00B95D32">
        <w:rPr>
          <w:rFonts w:ascii="Verdana" w:hAnsi="Verdana"/>
          <w:b/>
          <w:bCs/>
          <w:sz w:val="18"/>
          <w:szCs w:val="18"/>
        </w:rPr>
        <w:t>– przedsiębiorstwa/podmioty powiązane</w:t>
      </w:r>
    </w:p>
    <w:p w:rsidR="002F46CC" w:rsidRPr="00B95D32" w:rsidRDefault="002F46CC" w:rsidP="002F46CC">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2F46CC" w:rsidRPr="00B95D32" w:rsidTr="00991A15">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2F46CC" w:rsidRPr="00B95D32" w:rsidRDefault="002F46CC" w:rsidP="00991A15">
            <w:pPr>
              <w:spacing w:after="200" w:line="276" w:lineRule="auto"/>
              <w:rPr>
                <w:rFonts w:ascii="Verdana" w:eastAsia="Calibri" w:hAnsi="Verdana"/>
                <w:sz w:val="18"/>
                <w:szCs w:val="18"/>
              </w:rPr>
            </w:pPr>
          </w:p>
        </w:tc>
      </w:tr>
      <w:tr w:rsidR="002F46CC" w:rsidRPr="00B95D32" w:rsidTr="00991A15">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2F46CC" w:rsidRPr="00B95D32" w:rsidRDefault="002F46CC" w:rsidP="00991A15">
            <w:pPr>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b/>
                <w:bCs/>
                <w:sz w:val="18"/>
                <w:szCs w:val="18"/>
              </w:rPr>
            </w:pPr>
          </w:p>
        </w:tc>
      </w:tr>
      <w:tr w:rsidR="002F46CC" w:rsidRPr="00B95D32" w:rsidTr="00991A15">
        <w:trPr>
          <w:cantSplit/>
          <w:trHeight w:val="300"/>
        </w:trPr>
        <w:tc>
          <w:tcPr>
            <w:tcW w:w="403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2F46CC" w:rsidRPr="00B95D32" w:rsidRDefault="002F46CC" w:rsidP="00991A15">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2F46CC" w:rsidRPr="00B95D32" w:rsidRDefault="002F46CC" w:rsidP="00991A15">
            <w:pPr>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b/>
                <w:bCs/>
                <w:sz w:val="18"/>
                <w:szCs w:val="18"/>
              </w:rPr>
            </w:pPr>
          </w:p>
        </w:tc>
      </w:tr>
      <w:tr w:rsidR="002F46CC" w:rsidRPr="00B95D32" w:rsidTr="00991A15">
        <w:trPr>
          <w:cantSplit/>
          <w:trHeight w:val="615"/>
        </w:trPr>
        <w:tc>
          <w:tcPr>
            <w:tcW w:w="403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lastRenderedPageBreak/>
              <w:t>Dane stosowane do określenia kategorii MŚP</w:t>
            </w:r>
          </w:p>
          <w:p w:rsidR="002F46CC" w:rsidRPr="00B95D32" w:rsidRDefault="002F46CC" w:rsidP="00991A15">
            <w:pPr>
              <w:spacing w:after="200" w:line="276" w:lineRule="auto"/>
              <w:rPr>
                <w:rFonts w:ascii="Verdana" w:eastAsia="Calibri" w:hAnsi="Verdana"/>
                <w:b/>
                <w:bCs/>
                <w:sz w:val="18"/>
                <w:szCs w:val="18"/>
              </w:rPr>
            </w:pPr>
          </w:p>
          <w:p w:rsidR="002F46CC" w:rsidRPr="00B95D32" w:rsidRDefault="002F46CC" w:rsidP="00991A15">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2018</w:t>
            </w:r>
          </w:p>
        </w:tc>
        <w:tc>
          <w:tcPr>
            <w:tcW w:w="1620" w:type="dxa"/>
            <w:tcBorders>
              <w:top w:val="single" w:sz="4" w:space="0" w:color="000000"/>
              <w:left w:val="single" w:sz="4" w:space="0" w:color="000000"/>
              <w:bottom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2017</w:t>
            </w:r>
          </w:p>
        </w:tc>
        <w:tc>
          <w:tcPr>
            <w:tcW w:w="1793" w:type="dxa"/>
            <w:tcBorders>
              <w:top w:val="single" w:sz="4" w:space="0" w:color="000000"/>
              <w:left w:val="single" w:sz="4" w:space="0" w:color="000000"/>
              <w:bottom w:val="single" w:sz="4" w:space="0" w:color="000000"/>
              <w:right w:val="single" w:sz="4" w:space="0" w:color="000000"/>
            </w:tcBorders>
            <w:vAlign w:val="center"/>
          </w:tcPr>
          <w:p w:rsidR="002F46CC" w:rsidRPr="00B95D32" w:rsidRDefault="002F46CC" w:rsidP="00991A15">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2F46CC" w:rsidRPr="00B95D32" w:rsidRDefault="002F46CC" w:rsidP="00991A15">
            <w:pPr>
              <w:spacing w:line="276" w:lineRule="auto"/>
              <w:jc w:val="center"/>
              <w:rPr>
                <w:rFonts w:ascii="Verdana" w:eastAsia="Calibri" w:hAnsi="Verdana"/>
                <w:sz w:val="18"/>
                <w:szCs w:val="18"/>
              </w:rPr>
            </w:pPr>
            <w:r w:rsidRPr="00B95D32">
              <w:rPr>
                <w:rFonts w:ascii="Verdana" w:eastAsia="Calibri" w:hAnsi="Verdana"/>
                <w:sz w:val="18"/>
                <w:szCs w:val="18"/>
              </w:rPr>
              <w:t xml:space="preserve">rok </w:t>
            </w:r>
            <w:r w:rsidR="003D6B97">
              <w:rPr>
                <w:rFonts w:ascii="Verdana" w:eastAsia="Calibri" w:hAnsi="Verdana"/>
                <w:sz w:val="18"/>
                <w:szCs w:val="18"/>
              </w:rPr>
              <w:t>2016</w:t>
            </w:r>
          </w:p>
        </w:tc>
      </w:tr>
      <w:tr w:rsidR="002F46CC" w:rsidRPr="00B95D32" w:rsidTr="00991A15">
        <w:trPr>
          <w:cantSplit/>
          <w:trHeight w:val="885"/>
        </w:trPr>
        <w:tc>
          <w:tcPr>
            <w:tcW w:w="403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2F46CC" w:rsidRPr="00B95D32" w:rsidRDefault="002F46CC" w:rsidP="00991A15">
            <w:pPr>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255"/>
        </w:trPr>
        <w:tc>
          <w:tcPr>
            <w:tcW w:w="403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r w:rsidR="002F46CC" w:rsidRPr="00B95D32" w:rsidTr="00991A15">
        <w:trPr>
          <w:cantSplit/>
          <w:trHeight w:val="1042"/>
        </w:trPr>
        <w:tc>
          <w:tcPr>
            <w:tcW w:w="403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p w:rsidR="002F46CC" w:rsidRPr="00B95D32" w:rsidRDefault="002F46CC" w:rsidP="00991A15">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2F46CC" w:rsidRPr="00B95D32" w:rsidRDefault="002F46CC" w:rsidP="00991A15">
            <w:pPr>
              <w:snapToGrid w:val="0"/>
              <w:spacing w:after="200" w:line="276" w:lineRule="auto"/>
              <w:rPr>
                <w:rFonts w:ascii="Verdana" w:eastAsia="Calibri" w:hAnsi="Verdana"/>
                <w:sz w:val="18"/>
                <w:szCs w:val="18"/>
              </w:rPr>
            </w:pPr>
          </w:p>
        </w:tc>
      </w:tr>
    </w:tbl>
    <w:p w:rsidR="002F46CC" w:rsidRPr="00B95D32" w:rsidRDefault="002F46CC" w:rsidP="002F46CC">
      <w:pPr>
        <w:spacing w:line="276" w:lineRule="auto"/>
        <w:jc w:val="both"/>
        <w:rPr>
          <w:rFonts w:ascii="Verdana" w:hAnsi="Verdana"/>
          <w:sz w:val="18"/>
          <w:szCs w:val="18"/>
        </w:rPr>
      </w:pPr>
    </w:p>
    <w:p w:rsidR="002F46CC" w:rsidRPr="00B95D32" w:rsidRDefault="002F46CC" w:rsidP="002F46CC">
      <w:pPr>
        <w:spacing w:line="276" w:lineRule="auto"/>
        <w:jc w:val="both"/>
        <w:rPr>
          <w:rFonts w:ascii="Verdana" w:eastAsia="Calibri" w:hAnsi="Verdana"/>
          <w:sz w:val="18"/>
          <w:szCs w:val="18"/>
        </w:rPr>
      </w:pPr>
    </w:p>
    <w:p w:rsidR="002F46CC" w:rsidRPr="00B95D32" w:rsidRDefault="002F46CC" w:rsidP="002F46CC">
      <w:pPr>
        <w:spacing w:line="276" w:lineRule="auto"/>
        <w:jc w:val="both"/>
        <w:rPr>
          <w:rFonts w:ascii="Verdana" w:hAnsi="Verdana"/>
          <w:sz w:val="18"/>
          <w:szCs w:val="18"/>
        </w:rPr>
      </w:pP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(podpis i pieczątka osoby upoważnionej</w:t>
      </w:r>
    </w:p>
    <w:p w:rsidR="002F46CC" w:rsidRPr="002F46CC" w:rsidRDefault="002F46CC" w:rsidP="002F46CC">
      <w:pPr>
        <w:spacing w:line="276" w:lineRule="auto"/>
        <w:ind w:firstLine="4962"/>
        <w:jc w:val="center"/>
        <w:rPr>
          <w:rFonts w:ascii="Verdana" w:hAnsi="Verdana"/>
          <w:sz w:val="18"/>
          <w:szCs w:val="18"/>
        </w:rPr>
      </w:pPr>
      <w:r w:rsidRPr="002F46CC">
        <w:rPr>
          <w:rFonts w:ascii="Verdana" w:hAnsi="Verdana"/>
          <w:sz w:val="18"/>
          <w:szCs w:val="18"/>
        </w:rPr>
        <w:t>do reprezentowania Beneficjenta)</w:t>
      </w:r>
    </w:p>
    <w:p w:rsidR="002F46CC" w:rsidRPr="00B95D32" w:rsidRDefault="002F46CC" w:rsidP="002F46CC">
      <w:pPr>
        <w:tabs>
          <w:tab w:val="center" w:pos="4111"/>
        </w:tabs>
        <w:spacing w:line="276" w:lineRule="auto"/>
        <w:jc w:val="center"/>
        <w:rPr>
          <w:rFonts w:ascii="Verdana" w:hAnsi="Verdana"/>
          <w:i/>
          <w:sz w:val="18"/>
          <w:szCs w:val="18"/>
        </w:rPr>
      </w:pPr>
    </w:p>
    <w:p w:rsidR="00824110" w:rsidRDefault="00824110"/>
    <w:sectPr w:rsidR="00824110" w:rsidSect="002F46CC">
      <w:footerReference w:type="default" r:id="rId12"/>
      <w:pgSz w:w="11906" w:h="16838"/>
      <w:pgMar w:top="5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7BC" w:rsidRDefault="00F747BC" w:rsidP="002F46CC">
      <w:r>
        <w:separator/>
      </w:r>
    </w:p>
  </w:endnote>
  <w:endnote w:type="continuationSeparator" w:id="0">
    <w:p w:rsidR="00F747BC" w:rsidRDefault="00F747BC" w:rsidP="002F46CC">
      <w:r>
        <w:continuationSeparator/>
      </w:r>
    </w:p>
  </w:endnote>
  <w:endnote w:id="1">
    <w:p w:rsidR="002F46CC" w:rsidRPr="001C3C6D" w:rsidRDefault="002F46CC" w:rsidP="002F46CC">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2F46CC" w:rsidRPr="001C3C6D" w:rsidRDefault="002F46CC" w:rsidP="002F46CC">
      <w:pPr>
        <w:pStyle w:val="Tekstpodstawowy"/>
        <w:rPr>
          <w:rFonts w:ascii="Verdana" w:hAnsi="Verdana"/>
          <w:color w:val="000000"/>
          <w:sz w:val="14"/>
          <w:szCs w:val="14"/>
        </w:rPr>
      </w:pPr>
    </w:p>
    <w:p w:rsidR="002F46CC" w:rsidRPr="001C3C6D" w:rsidRDefault="002F46CC" w:rsidP="002F46CC">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2F46CC" w:rsidRPr="001C3C6D" w:rsidRDefault="002F46CC" w:rsidP="002F46CC">
      <w:pPr>
        <w:pStyle w:val="Tekstpodstawowy"/>
        <w:rPr>
          <w:rFonts w:ascii="Verdana" w:hAnsi="Verdana"/>
          <w:color w:val="000000"/>
          <w:sz w:val="14"/>
          <w:szCs w:val="14"/>
        </w:rPr>
      </w:pPr>
    </w:p>
    <w:p w:rsidR="002F46CC" w:rsidRPr="001C3C6D" w:rsidRDefault="002F46CC" w:rsidP="002F46CC">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2F46CC" w:rsidRPr="001C3C6D" w:rsidRDefault="002F46CC" w:rsidP="002F46CC">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2F46CC" w:rsidRPr="001C3C6D" w:rsidRDefault="002F46CC" w:rsidP="002F46CC">
      <w:pPr>
        <w:pStyle w:val="Tekstpodstawowy"/>
        <w:widowControl w:val="0"/>
        <w:numPr>
          <w:ilvl w:val="0"/>
          <w:numId w:val="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p>
    <w:p w:rsidR="002F46CC" w:rsidRPr="001C3C6D" w:rsidRDefault="002F46CC" w:rsidP="002F46CC">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2F46CC" w:rsidRPr="001C3C6D" w:rsidRDefault="002F46CC" w:rsidP="002F46CC">
      <w:pPr>
        <w:pStyle w:val="Tekstpodstawowy"/>
        <w:rPr>
          <w:rFonts w:ascii="Verdana" w:hAnsi="Verdana"/>
          <w:color w:val="000000"/>
          <w:sz w:val="14"/>
          <w:szCs w:val="14"/>
        </w:rPr>
      </w:pPr>
    </w:p>
    <w:p w:rsidR="002F46CC" w:rsidRPr="001C3C6D" w:rsidRDefault="002F46CC" w:rsidP="002F46CC">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2F46CC" w:rsidRPr="001C3C6D" w:rsidRDefault="002F46CC" w:rsidP="002F46CC">
      <w:pPr>
        <w:pStyle w:val="Tekstpodstawowy"/>
        <w:rPr>
          <w:rFonts w:ascii="Verdana" w:hAnsi="Verdana"/>
          <w:sz w:val="14"/>
          <w:szCs w:val="14"/>
        </w:rPr>
      </w:pPr>
    </w:p>
  </w:endnote>
  <w:endnote w:id="2">
    <w:p w:rsidR="002F46CC" w:rsidRPr="00A12FE2" w:rsidRDefault="002F46CC" w:rsidP="002F46CC">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2F46CC" w:rsidRPr="001C3C6D" w:rsidRDefault="002F46CC" w:rsidP="002F46CC">
      <w:pPr>
        <w:pStyle w:val="Tekstprzypisukocowego"/>
        <w:tabs>
          <w:tab w:val="left" w:pos="284"/>
        </w:tabs>
        <w:jc w:val="both"/>
        <w:rPr>
          <w:rFonts w:ascii="Verdana" w:hAnsi="Verdana"/>
          <w:sz w:val="14"/>
          <w:szCs w:val="14"/>
        </w:rPr>
      </w:pPr>
    </w:p>
  </w:endnote>
  <w:endnote w:id="3">
    <w:p w:rsidR="002F46CC" w:rsidRPr="001C3C6D" w:rsidRDefault="002F46CC" w:rsidP="002F46CC">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2F46CC" w:rsidRPr="001C3C6D" w:rsidRDefault="002F46CC" w:rsidP="002F46CC">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2F46CC" w:rsidRPr="001C3C6D" w:rsidRDefault="002F46CC" w:rsidP="002F46CC">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2F46CC" w:rsidRPr="001C3C6D" w:rsidRDefault="002F46CC" w:rsidP="002F46CC">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2F46CC" w:rsidRPr="001C3C6D" w:rsidRDefault="002F46CC" w:rsidP="002F46CC">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2F46CC" w:rsidRPr="001C3C6D" w:rsidRDefault="002F46CC" w:rsidP="002F46CC">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2F46CC" w:rsidRPr="001C3C6D" w:rsidRDefault="002F46CC" w:rsidP="002F46CC">
      <w:pPr>
        <w:pStyle w:val="Tekstprzypisukocowego"/>
        <w:jc w:val="both"/>
        <w:rPr>
          <w:rFonts w:ascii="Verdana" w:hAnsi="Verdana"/>
          <w:color w:val="000000"/>
          <w:sz w:val="14"/>
          <w:szCs w:val="14"/>
        </w:rPr>
      </w:pPr>
    </w:p>
    <w:p w:rsidR="002F46CC" w:rsidRPr="001C3C6D" w:rsidRDefault="002F46CC" w:rsidP="002F46CC">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2F46CC" w:rsidRPr="001C3C6D" w:rsidRDefault="002F46CC" w:rsidP="002F46CC">
      <w:pPr>
        <w:pStyle w:val="Tekstprzypisukocowego"/>
        <w:jc w:val="both"/>
        <w:rPr>
          <w:rFonts w:ascii="Verdana" w:hAnsi="Verdana"/>
          <w:sz w:val="14"/>
          <w:szCs w:val="14"/>
        </w:rPr>
      </w:pPr>
    </w:p>
  </w:endnote>
  <w:endnote w:id="4">
    <w:p w:rsidR="002F46CC" w:rsidRPr="00937294" w:rsidRDefault="002F46CC" w:rsidP="002F46CC">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2F46CC" w:rsidRPr="001C3C6D" w:rsidRDefault="002F46CC" w:rsidP="002F46CC">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2F46CC" w:rsidRPr="001C3C6D" w:rsidRDefault="002F46CC" w:rsidP="002F46CC">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2F46CC" w:rsidRPr="001C3C6D" w:rsidRDefault="002F46CC" w:rsidP="002F46CC">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2F46CC" w:rsidRPr="001C3C6D" w:rsidRDefault="002F46CC" w:rsidP="002F46CC">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F46CC" w:rsidRPr="001C3C6D" w:rsidRDefault="002F46CC" w:rsidP="002F46CC">
      <w:pPr>
        <w:pStyle w:val="Tekstprzypisukocowego"/>
        <w:rPr>
          <w:rFonts w:ascii="Verdana" w:hAnsi="Verdana"/>
          <w:sz w:val="14"/>
          <w:szCs w:val="14"/>
        </w:rPr>
      </w:pPr>
    </w:p>
  </w:endnote>
  <w:endnote w:id="5">
    <w:p w:rsidR="002F46CC" w:rsidRPr="00937294" w:rsidRDefault="002F46CC" w:rsidP="002F46CC">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2F46CC" w:rsidRPr="001C3C6D" w:rsidRDefault="002F46CC" w:rsidP="002F46CC">
      <w:pPr>
        <w:pStyle w:val="Tekstprzypisukocowego"/>
        <w:jc w:val="both"/>
        <w:rPr>
          <w:rFonts w:ascii="Verdana" w:hAnsi="Verdana"/>
          <w:color w:val="000000"/>
          <w:sz w:val="14"/>
          <w:szCs w:val="14"/>
        </w:rPr>
      </w:pPr>
    </w:p>
    <w:p w:rsidR="002F46CC" w:rsidRDefault="002F46CC" w:rsidP="002F46CC">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2F46CC" w:rsidRPr="001C3C6D" w:rsidRDefault="002F46CC" w:rsidP="002F46CC">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2F46CC" w:rsidRPr="001C3C6D" w:rsidRDefault="002F46CC" w:rsidP="002F46CC">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
          <w:bCs/>
          <w:color w:val="000000"/>
          <w:sz w:val="14"/>
          <w:szCs w:val="14"/>
        </w:rPr>
      </w:pPr>
    </w:p>
    <w:p w:rsidR="002F46CC" w:rsidRPr="001C3C6D" w:rsidRDefault="002F46CC" w:rsidP="002F46CC">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2F46CC" w:rsidRPr="001C3C6D" w:rsidRDefault="002F46CC" w:rsidP="002F46CC">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2F46CC" w:rsidRPr="001C3C6D" w:rsidRDefault="002F46CC" w:rsidP="002F46CC">
      <w:pPr>
        <w:pStyle w:val="Tekstprzypisukocowego"/>
        <w:jc w:val="both"/>
        <w:rPr>
          <w:rFonts w:ascii="Verdana" w:hAnsi="Verdana"/>
          <w:sz w:val="14"/>
          <w:szCs w:val="14"/>
        </w:rPr>
      </w:pPr>
    </w:p>
  </w:endnote>
  <w:endnote w:id="6">
    <w:p w:rsidR="002F46CC" w:rsidRPr="001C3C6D" w:rsidRDefault="002F46CC" w:rsidP="002F46CC">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2F46CC" w:rsidRPr="001C3C6D" w:rsidRDefault="002F46CC" w:rsidP="002F46CC">
      <w:pPr>
        <w:pStyle w:val="Tekstprzypisukocowego"/>
        <w:jc w:val="both"/>
        <w:rPr>
          <w:rFonts w:ascii="Verdana" w:hAnsi="Verdana"/>
          <w:sz w:val="14"/>
          <w:szCs w:val="14"/>
        </w:rPr>
      </w:pPr>
    </w:p>
  </w:endnote>
  <w:endnote w:id="7">
    <w:p w:rsidR="002F46CC" w:rsidRPr="001C3C6D" w:rsidRDefault="002F46CC" w:rsidP="002F46CC">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2F46CC" w:rsidRPr="001C3C6D" w:rsidRDefault="002F46CC" w:rsidP="002F46CC">
      <w:pPr>
        <w:tabs>
          <w:tab w:val="left" w:pos="284"/>
        </w:tabs>
        <w:jc w:val="both"/>
        <w:rPr>
          <w:rFonts w:ascii="Verdana" w:hAnsi="Verdana"/>
          <w:sz w:val="14"/>
          <w:szCs w:val="14"/>
        </w:rPr>
      </w:pPr>
    </w:p>
  </w:endnote>
  <w:endnote w:id="8">
    <w:p w:rsidR="002F46CC" w:rsidRPr="00856738" w:rsidRDefault="002F46CC" w:rsidP="002F46CC">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2F46CC" w:rsidRPr="001C3C6D" w:rsidRDefault="002F46CC" w:rsidP="002F46CC">
      <w:pPr>
        <w:pStyle w:val="Tekstprzypisukocowego"/>
        <w:jc w:val="both"/>
        <w:rPr>
          <w:rFonts w:ascii="Verdana" w:hAnsi="Verdana"/>
          <w:sz w:val="14"/>
          <w:szCs w:val="14"/>
        </w:rPr>
      </w:pPr>
    </w:p>
  </w:endnote>
  <w:endnote w:id="9">
    <w:p w:rsidR="002F46CC" w:rsidRPr="00856738" w:rsidRDefault="002F46CC" w:rsidP="002F46CC">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2F46CC" w:rsidRPr="001C3C6D" w:rsidRDefault="002F46CC" w:rsidP="002F46CC">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2F46CC" w:rsidRPr="001C3C6D" w:rsidRDefault="002F46CC" w:rsidP="002F46CC">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2F46CC" w:rsidRPr="001C3C6D" w:rsidRDefault="002F46CC" w:rsidP="002F46CC">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2F46CC" w:rsidRPr="001C3C6D" w:rsidRDefault="002F46CC" w:rsidP="002F46CC">
      <w:pPr>
        <w:pStyle w:val="Tekstpodstawowy"/>
        <w:widowControl w:val="0"/>
        <w:tabs>
          <w:tab w:val="left" w:pos="567"/>
          <w:tab w:val="left" w:pos="1134"/>
          <w:tab w:val="left" w:pos="1701"/>
          <w:tab w:val="left" w:pos="2268"/>
        </w:tabs>
        <w:rPr>
          <w:rFonts w:ascii="Verdana" w:hAnsi="Verdana"/>
          <w:b/>
          <w:bCs/>
          <w:color w:val="000000"/>
          <w:sz w:val="14"/>
          <w:szCs w:val="14"/>
        </w:rPr>
      </w:pPr>
    </w:p>
    <w:p w:rsidR="002F46CC" w:rsidRDefault="002F46CC" w:rsidP="002F46CC">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2F46CC" w:rsidRPr="001C3C6D" w:rsidRDefault="00515C7F" w:rsidP="002F46CC">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6426"/>
      <w:docPartObj>
        <w:docPartGallery w:val="Page Numbers (Bottom of Page)"/>
        <w:docPartUnique/>
      </w:docPartObj>
    </w:sdtPr>
    <w:sdtEndPr>
      <w:rPr>
        <w:rFonts w:ascii="Verdana" w:hAnsi="Verdana"/>
        <w:sz w:val="16"/>
      </w:rPr>
    </w:sdtEndPr>
    <w:sdtContent>
      <w:p w:rsidR="002F46CC" w:rsidRDefault="002F46CC">
        <w:pPr>
          <w:pStyle w:val="Stopka"/>
          <w:jc w:val="center"/>
        </w:pPr>
        <w:r w:rsidRPr="002F46CC">
          <w:rPr>
            <w:rFonts w:ascii="Verdana" w:hAnsi="Verdana"/>
            <w:sz w:val="16"/>
          </w:rPr>
          <w:fldChar w:fldCharType="begin"/>
        </w:r>
        <w:r w:rsidRPr="002F46CC">
          <w:rPr>
            <w:rFonts w:ascii="Verdana" w:hAnsi="Verdana"/>
            <w:sz w:val="16"/>
          </w:rPr>
          <w:instrText xml:space="preserve"> PAGE   \* MERGEFORMAT </w:instrText>
        </w:r>
        <w:r w:rsidRPr="002F46CC">
          <w:rPr>
            <w:rFonts w:ascii="Verdana" w:hAnsi="Verdana"/>
            <w:sz w:val="16"/>
          </w:rPr>
          <w:fldChar w:fldCharType="separate"/>
        </w:r>
        <w:r>
          <w:rPr>
            <w:rFonts w:ascii="Verdana" w:hAnsi="Verdana"/>
            <w:noProof/>
            <w:sz w:val="16"/>
          </w:rPr>
          <w:t>9</w:t>
        </w:r>
        <w:r w:rsidRPr="002F46CC">
          <w:rPr>
            <w:rFonts w:ascii="Verdana" w:hAnsi="Verdana"/>
            <w:sz w:val="16"/>
          </w:rPr>
          <w:fldChar w:fldCharType="end"/>
        </w:r>
      </w:p>
    </w:sdtContent>
  </w:sdt>
  <w:p w:rsidR="002F46CC" w:rsidRDefault="002F46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7BC" w:rsidRDefault="00F747BC" w:rsidP="002F46CC">
      <w:r>
        <w:separator/>
      </w:r>
    </w:p>
  </w:footnote>
  <w:footnote w:type="continuationSeparator" w:id="0">
    <w:p w:rsidR="00F747BC" w:rsidRDefault="00F747BC" w:rsidP="002F46CC">
      <w:r>
        <w:continuationSeparator/>
      </w:r>
    </w:p>
  </w:footnote>
  <w:footnote w:id="1">
    <w:p w:rsidR="002F46CC" w:rsidRPr="00E87735" w:rsidRDefault="002F46CC" w:rsidP="002F46CC">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2">
    <w:p w:rsidR="002F46CC" w:rsidRPr="00E87735" w:rsidRDefault="002F46CC" w:rsidP="002F46CC">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Oświadczenie należy wypełnić wyłącznie w sytuacji</w:t>
      </w:r>
      <w:r>
        <w:rPr>
          <w:rFonts w:ascii="Verdana" w:hAnsi="Verdana"/>
          <w:sz w:val="14"/>
          <w:szCs w:val="14"/>
          <w:lang w:eastAsia="pl-PL"/>
        </w:rPr>
        <w:t>,</w:t>
      </w:r>
      <w:r w:rsidRPr="00E87735">
        <w:rPr>
          <w:rFonts w:ascii="Verdana" w:hAnsi="Verdana"/>
          <w:sz w:val="14"/>
          <w:szCs w:val="14"/>
          <w:lang w:eastAsia="pl-PL"/>
        </w:rPr>
        <w:t xml:space="preserve"> gdy Wnioskodawca ubiega się o pomoc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 xml:space="preserve">. </w:t>
      </w:r>
    </w:p>
  </w:footnote>
  <w:footnote w:id="3">
    <w:p w:rsidR="002F46CC" w:rsidRPr="00E87735" w:rsidRDefault="002F46CC" w:rsidP="002F46CC">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 xml:space="preserve">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w:t>
      </w:r>
      <w:r>
        <w:rPr>
          <w:rFonts w:ascii="Verdana" w:hAnsi="Verdana"/>
          <w:sz w:val="14"/>
          <w:szCs w:val="14"/>
          <w:lang w:eastAsia="pl-PL"/>
        </w:rPr>
        <w:t>7</w:t>
      </w:r>
      <w:r w:rsidRPr="0048266D">
        <w:rPr>
          <w:rFonts w:ascii="Verdana" w:hAnsi="Verdana"/>
          <w:sz w:val="14"/>
          <w:szCs w:val="14"/>
          <w:lang w:eastAsia="pl-PL"/>
        </w:rPr>
        <w:t xml:space="preserve"> r. powinien wpisać kwotę uzyskanej pomocy de </w:t>
      </w:r>
      <w:proofErr w:type="spellStart"/>
      <w:r w:rsidRPr="0048266D">
        <w:rPr>
          <w:rFonts w:ascii="Verdana" w:hAnsi="Verdana"/>
          <w:sz w:val="14"/>
          <w:szCs w:val="14"/>
          <w:lang w:eastAsia="pl-PL"/>
        </w:rPr>
        <w:t>minimis</w:t>
      </w:r>
      <w:proofErr w:type="spellEnd"/>
      <w:r w:rsidRPr="0048266D">
        <w:rPr>
          <w:rFonts w:ascii="Verdana" w:hAnsi="Verdana"/>
          <w:sz w:val="14"/>
          <w:szCs w:val="14"/>
          <w:lang w:eastAsia="pl-PL"/>
        </w:rPr>
        <w:t xml:space="preserve"> w okresie od 01 stycznia 201</w:t>
      </w:r>
      <w:r>
        <w:rPr>
          <w:rFonts w:ascii="Verdana" w:hAnsi="Verdana"/>
          <w:sz w:val="14"/>
          <w:szCs w:val="14"/>
          <w:lang w:eastAsia="pl-PL"/>
        </w:rPr>
        <w:t>5</w:t>
      </w:r>
      <w:r w:rsidRPr="0048266D">
        <w:rPr>
          <w:rFonts w:ascii="Verdana" w:hAnsi="Verdana"/>
          <w:sz w:val="14"/>
          <w:szCs w:val="14"/>
          <w:lang w:eastAsia="pl-PL"/>
        </w:rPr>
        <w:t xml:space="preserve"> r. do </w:t>
      </w:r>
      <w:r>
        <w:rPr>
          <w:rFonts w:ascii="Verdana" w:hAnsi="Verdana"/>
          <w:sz w:val="14"/>
          <w:szCs w:val="14"/>
          <w:lang w:eastAsia="pl-PL"/>
        </w:rPr>
        <w:t>dnia złożenia niniejszego oświadczenia (tj. do dnia 1 grudnia 2017r.).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w:t>
      </w:r>
      <w:proofErr w:type="spellStart"/>
      <w:r w:rsidRPr="00E87735">
        <w:rPr>
          <w:rFonts w:ascii="Verdana" w:hAnsi="Verdana"/>
          <w:sz w:val="14"/>
          <w:szCs w:val="14"/>
          <w:lang w:eastAsia="pl-PL"/>
        </w:rPr>
        <w:t>minimis</w:t>
      </w:r>
      <w:proofErr w:type="spellEnd"/>
      <w:r w:rsidRPr="00E87735">
        <w:rPr>
          <w:rFonts w:ascii="Verdana" w:hAnsi="Verdana"/>
          <w:sz w:val="14"/>
          <w:szCs w:val="14"/>
          <w:lang w:eastAsia="pl-PL"/>
        </w:rPr>
        <w:t>.</w:t>
      </w:r>
    </w:p>
  </w:footnote>
  <w:footnote w:id="4">
    <w:p w:rsidR="002F46CC" w:rsidRPr="002C7E3E" w:rsidRDefault="002F46CC" w:rsidP="002F46CC">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5">
    <w:p w:rsidR="002F46CC" w:rsidRPr="002C7E3E" w:rsidRDefault="002F46CC" w:rsidP="002F46CC">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3"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4"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5"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CC"/>
    <w:rsid w:val="002051FA"/>
    <w:rsid w:val="002B4738"/>
    <w:rsid w:val="002F46CC"/>
    <w:rsid w:val="003D6B97"/>
    <w:rsid w:val="004E337F"/>
    <w:rsid w:val="00515C7F"/>
    <w:rsid w:val="00587E2F"/>
    <w:rsid w:val="005E1452"/>
    <w:rsid w:val="006C7C4F"/>
    <w:rsid w:val="00824110"/>
    <w:rsid w:val="008C0451"/>
    <w:rsid w:val="009D370B"/>
    <w:rsid w:val="00D01ED4"/>
    <w:rsid w:val="00F747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BB92"/>
  <w15:docId w15:val="{5E5BFE83-925C-4746-8E1E-744ACF93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46C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2F46CC"/>
    <w:rPr>
      <w:vertAlign w:val="superscript"/>
    </w:rPr>
  </w:style>
  <w:style w:type="character" w:customStyle="1" w:styleId="Znakiprzypiswkocowych">
    <w:name w:val="Znaki przypisów końcowych"/>
    <w:rsid w:val="002F46CC"/>
    <w:rPr>
      <w:vertAlign w:val="superscript"/>
    </w:rPr>
  </w:style>
  <w:style w:type="character" w:styleId="Hipercze">
    <w:name w:val="Hyperlink"/>
    <w:uiPriority w:val="99"/>
    <w:rsid w:val="002F46CC"/>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2F46CC"/>
    <w:rPr>
      <w:vertAlign w:val="superscript"/>
    </w:rPr>
  </w:style>
  <w:style w:type="character" w:styleId="Odwoanieprzypisukocowego">
    <w:name w:val="endnote reference"/>
    <w:semiHidden/>
    <w:rsid w:val="002F46CC"/>
    <w:rPr>
      <w:vertAlign w:val="superscript"/>
    </w:rPr>
  </w:style>
  <w:style w:type="paragraph" w:styleId="Tekstpodstawowy">
    <w:name w:val="Body Text"/>
    <w:basedOn w:val="Normalny"/>
    <w:link w:val="TekstpodstawowyZnak"/>
    <w:rsid w:val="002F46CC"/>
    <w:pPr>
      <w:jc w:val="both"/>
    </w:pPr>
  </w:style>
  <w:style w:type="character" w:customStyle="1" w:styleId="TekstpodstawowyZnak">
    <w:name w:val="Tekst podstawowy Znak"/>
    <w:basedOn w:val="Domylnaczcionkaakapitu"/>
    <w:link w:val="Tekstpodstawowy"/>
    <w:rsid w:val="002F46CC"/>
    <w:rPr>
      <w:rFonts w:ascii="Times New Roman" w:eastAsia="Times New Roman" w:hAnsi="Times New Roman" w:cs="Times New Roman"/>
      <w:sz w:val="24"/>
      <w:szCs w:val="24"/>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2F46CC"/>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2F46CC"/>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semiHidden/>
    <w:rsid w:val="002F46CC"/>
    <w:rPr>
      <w:sz w:val="20"/>
      <w:szCs w:val="20"/>
    </w:rPr>
  </w:style>
  <w:style w:type="character" w:customStyle="1" w:styleId="TekstprzypisukocowegoZnak">
    <w:name w:val="Tekst przypisu końcowego Znak"/>
    <w:basedOn w:val="Domylnaczcionkaakapitu"/>
    <w:link w:val="Tekstprzypisukocowego"/>
    <w:semiHidden/>
    <w:rsid w:val="002F46CC"/>
    <w:rPr>
      <w:rFonts w:ascii="Times New Roman" w:eastAsia="Times New Roman" w:hAnsi="Times New Roman" w:cs="Times New Roman"/>
      <w:sz w:val="20"/>
      <w:szCs w:val="20"/>
      <w:lang w:eastAsia="ar-SA"/>
    </w:rPr>
  </w:style>
  <w:style w:type="paragraph" w:styleId="Akapitzlist">
    <w:name w:val="List Paragraph"/>
    <w:basedOn w:val="Normalny"/>
    <w:link w:val="AkapitzlistZnak"/>
    <w:uiPriority w:val="34"/>
    <w:qFormat/>
    <w:rsid w:val="002F46CC"/>
    <w:pPr>
      <w:ind w:left="708"/>
    </w:pPr>
  </w:style>
  <w:style w:type="paragraph" w:styleId="NormalnyWeb">
    <w:name w:val="Normal (Web)"/>
    <w:basedOn w:val="Normalny"/>
    <w:semiHidden/>
    <w:rsid w:val="002F46CC"/>
    <w:pPr>
      <w:spacing w:before="100" w:after="119"/>
    </w:pPr>
  </w:style>
  <w:style w:type="paragraph" w:customStyle="1" w:styleId="CM1">
    <w:name w:val="CM1"/>
    <w:basedOn w:val="Normalny"/>
    <w:next w:val="Normalny"/>
    <w:uiPriority w:val="99"/>
    <w:rsid w:val="002F46CC"/>
    <w:pPr>
      <w:suppressAutoHyphens w:val="0"/>
      <w:autoSpaceDE w:val="0"/>
      <w:autoSpaceDN w:val="0"/>
      <w:adjustRightInd w:val="0"/>
    </w:pPr>
    <w:rPr>
      <w:rFonts w:ascii="EUAlbertina" w:hAnsi="EUAlbertina"/>
      <w:lang w:eastAsia="pl-PL"/>
    </w:rPr>
  </w:style>
  <w:style w:type="character" w:customStyle="1" w:styleId="AkapitzlistZnak">
    <w:name w:val="Akapit z listą Znak"/>
    <w:link w:val="Akapitzlist"/>
    <w:uiPriority w:val="34"/>
    <w:rsid w:val="002F46CC"/>
    <w:rPr>
      <w:rFonts w:ascii="Times New Roman" w:eastAsia="Times New Roman" w:hAnsi="Times New Roman" w:cs="Times New Roman"/>
      <w:sz w:val="24"/>
      <w:szCs w:val="24"/>
      <w:lang w:eastAsia="ar-SA"/>
    </w:rPr>
  </w:style>
  <w:style w:type="paragraph" w:styleId="Nagwek">
    <w:name w:val="header"/>
    <w:basedOn w:val="Normalny"/>
    <w:link w:val="NagwekZnak"/>
    <w:uiPriority w:val="99"/>
    <w:semiHidden/>
    <w:unhideWhenUsed/>
    <w:rsid w:val="002F46CC"/>
    <w:pPr>
      <w:tabs>
        <w:tab w:val="center" w:pos="4536"/>
        <w:tab w:val="right" w:pos="9072"/>
      </w:tabs>
    </w:pPr>
  </w:style>
  <w:style w:type="character" w:customStyle="1" w:styleId="NagwekZnak">
    <w:name w:val="Nagłówek Znak"/>
    <w:basedOn w:val="Domylnaczcionkaakapitu"/>
    <w:link w:val="Nagwek"/>
    <w:uiPriority w:val="99"/>
    <w:semiHidden/>
    <w:rsid w:val="002F46C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2F46CC"/>
    <w:pPr>
      <w:tabs>
        <w:tab w:val="center" w:pos="4536"/>
        <w:tab w:val="right" w:pos="9072"/>
      </w:tabs>
    </w:pPr>
  </w:style>
  <w:style w:type="character" w:customStyle="1" w:styleId="StopkaZnak">
    <w:name w:val="Stopka Znak"/>
    <w:basedOn w:val="Domylnaczcionkaakapitu"/>
    <w:link w:val="Stopka"/>
    <w:uiPriority w:val="99"/>
    <w:rsid w:val="002F46C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F46CC"/>
    <w:rPr>
      <w:rFonts w:ascii="Tahoma" w:hAnsi="Tahoma" w:cs="Tahoma"/>
      <w:sz w:val="16"/>
      <w:szCs w:val="16"/>
    </w:rPr>
  </w:style>
  <w:style w:type="character" w:customStyle="1" w:styleId="TekstdymkaZnak">
    <w:name w:val="Tekst dymka Znak"/>
    <w:basedOn w:val="Domylnaczcionkaakapitu"/>
    <w:link w:val="Tekstdymka"/>
    <w:uiPriority w:val="99"/>
    <w:semiHidden/>
    <w:rsid w:val="002F46C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d.ceidg.gov.pl/ceidg.cms.eng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ms.ms.gov.pl/" TargetMode="External"/><Relationship Id="rId5" Type="http://schemas.openxmlformats.org/officeDocument/2006/relationships/footnotes" Target="footnotes.xml"/><Relationship Id="rId10" Type="http://schemas.openxmlformats.org/officeDocument/2006/relationships/hyperlink" Target="https://prod.ceidg.gov.pl/ceidg.cms.engine/" TargetMode="External"/><Relationship Id="rId4" Type="http://schemas.openxmlformats.org/officeDocument/2006/relationships/webSettings" Target="webSettings.xml"/><Relationship Id="rId9" Type="http://schemas.openxmlformats.org/officeDocument/2006/relationships/hyperlink" Target="https://ems.ms.gov.pl/"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1536</Words>
  <Characters>9221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Piela</dc:creator>
  <cp:lastModifiedBy>KZ</cp:lastModifiedBy>
  <cp:revision>5</cp:revision>
  <dcterms:created xsi:type="dcterms:W3CDTF">2019-04-10T10:10:00Z</dcterms:created>
  <dcterms:modified xsi:type="dcterms:W3CDTF">2019-07-18T10:15:00Z</dcterms:modified>
</cp:coreProperties>
</file>