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0F3C" w:rsidRPr="00540F3C" w:rsidRDefault="00540F3C" w:rsidP="00A43AAF">
      <w:pPr>
        <w:tabs>
          <w:tab w:val="left" w:pos="-2160"/>
        </w:tabs>
        <w:spacing w:after="120" w:line="276" w:lineRule="auto"/>
        <w:jc w:val="center"/>
        <w:rPr>
          <w:rFonts w:ascii="Verdana" w:hAnsi="Verdana"/>
          <w:b/>
          <w:sz w:val="18"/>
          <w:szCs w:val="18"/>
        </w:rPr>
      </w:pPr>
      <w:r w:rsidRPr="00540F3C">
        <w:rPr>
          <w:rFonts w:ascii="Verdana" w:hAnsi="Verdana"/>
          <w:b/>
          <w:sz w:val="18"/>
          <w:szCs w:val="18"/>
        </w:rPr>
        <w:t>Karta wzorów podpisów osób upoważnionych do potwierdzania dokumentów za zgodność z oryginałem</w:t>
      </w:r>
    </w:p>
    <w:p w:rsidR="00540F3C" w:rsidRPr="00540F3C" w:rsidRDefault="00540F3C" w:rsidP="00A43AAF">
      <w:pPr>
        <w:tabs>
          <w:tab w:val="left" w:pos="-2160"/>
        </w:tabs>
        <w:spacing w:after="120" w:line="276" w:lineRule="auto"/>
        <w:jc w:val="center"/>
        <w:rPr>
          <w:rFonts w:ascii="Verdana" w:hAnsi="Verdana"/>
          <w:b/>
          <w:sz w:val="18"/>
          <w:szCs w:val="18"/>
        </w:rPr>
      </w:pPr>
      <w:r w:rsidRPr="00540F3C">
        <w:rPr>
          <w:rFonts w:ascii="Verdana" w:hAnsi="Verdana"/>
          <w:b/>
          <w:sz w:val="18"/>
          <w:szCs w:val="18"/>
        </w:rPr>
        <w:t>oraz</w:t>
      </w:r>
    </w:p>
    <w:p w:rsidR="00540F3C" w:rsidRPr="00540F3C" w:rsidRDefault="00540F3C" w:rsidP="00A43AAF">
      <w:pPr>
        <w:tabs>
          <w:tab w:val="left" w:pos="-2160"/>
        </w:tabs>
        <w:spacing w:after="120" w:line="276" w:lineRule="auto"/>
        <w:jc w:val="center"/>
        <w:rPr>
          <w:rFonts w:ascii="Verdana" w:hAnsi="Verdana"/>
          <w:sz w:val="18"/>
          <w:szCs w:val="18"/>
        </w:rPr>
      </w:pPr>
      <w:r w:rsidRPr="00540F3C">
        <w:rPr>
          <w:rFonts w:ascii="Verdana" w:hAnsi="Verdana"/>
          <w:b/>
          <w:sz w:val="18"/>
          <w:szCs w:val="18"/>
        </w:rPr>
        <w:t>Karta wzorów podpisów osób upoważnionych do podpisywania doku</w:t>
      </w:r>
      <w:r w:rsidR="005E2276">
        <w:rPr>
          <w:rFonts w:ascii="Verdana" w:hAnsi="Verdana"/>
          <w:b/>
          <w:sz w:val="18"/>
          <w:szCs w:val="18"/>
        </w:rPr>
        <w:t>mentów związanych z realizacją P</w:t>
      </w:r>
      <w:r w:rsidRPr="00540F3C">
        <w:rPr>
          <w:rFonts w:ascii="Verdana" w:hAnsi="Verdana"/>
          <w:b/>
          <w:sz w:val="18"/>
          <w:szCs w:val="18"/>
        </w:rPr>
        <w:t>rojektu w ramach RPO WSL</w:t>
      </w:r>
    </w:p>
    <w:p w:rsidR="00540F3C" w:rsidRPr="00540F3C" w:rsidRDefault="00540F3C" w:rsidP="00540F3C">
      <w:pPr>
        <w:tabs>
          <w:tab w:val="left" w:pos="-2160"/>
        </w:tabs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tblpX="-346" w:tblpY="886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8"/>
        <w:gridCol w:w="1483"/>
        <w:gridCol w:w="2099"/>
        <w:gridCol w:w="2049"/>
        <w:gridCol w:w="2591"/>
      </w:tblGrid>
      <w:tr w:rsidR="00540F3C" w:rsidRPr="00540F3C" w:rsidTr="00540F3C">
        <w:trPr>
          <w:trHeight w:val="868"/>
        </w:trPr>
        <w:tc>
          <w:tcPr>
            <w:tcW w:w="2338" w:type="dxa"/>
            <w:vAlign w:val="center"/>
          </w:tcPr>
          <w:p w:rsidR="00540F3C" w:rsidRPr="00540F3C" w:rsidRDefault="00540F3C" w:rsidP="00A43AAF">
            <w:pPr>
              <w:tabs>
                <w:tab w:val="left" w:pos="-2160"/>
              </w:tabs>
              <w:spacing w:after="12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40F3C">
              <w:rPr>
                <w:rFonts w:ascii="Verdana" w:hAnsi="Verdana"/>
                <w:sz w:val="18"/>
                <w:szCs w:val="18"/>
              </w:rPr>
              <w:t>IMIĘ I NAZWISKO</w:t>
            </w:r>
          </w:p>
        </w:tc>
        <w:tc>
          <w:tcPr>
            <w:tcW w:w="1483" w:type="dxa"/>
            <w:vAlign w:val="center"/>
          </w:tcPr>
          <w:p w:rsidR="00540F3C" w:rsidRPr="00540F3C" w:rsidRDefault="00540F3C" w:rsidP="00A43AAF">
            <w:pPr>
              <w:tabs>
                <w:tab w:val="left" w:pos="-2160"/>
              </w:tabs>
              <w:spacing w:after="12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40F3C">
              <w:rPr>
                <w:rFonts w:ascii="Verdana" w:hAnsi="Verdana"/>
                <w:sz w:val="18"/>
                <w:szCs w:val="18"/>
              </w:rPr>
              <w:t>PESEL</w:t>
            </w:r>
          </w:p>
        </w:tc>
        <w:tc>
          <w:tcPr>
            <w:tcW w:w="2099" w:type="dxa"/>
            <w:vAlign w:val="center"/>
          </w:tcPr>
          <w:p w:rsidR="00540F3C" w:rsidRPr="00540F3C" w:rsidRDefault="00540F3C" w:rsidP="00A43AAF">
            <w:pPr>
              <w:tabs>
                <w:tab w:val="left" w:pos="-2160"/>
              </w:tabs>
              <w:spacing w:after="12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40F3C">
              <w:rPr>
                <w:rFonts w:ascii="Verdana" w:hAnsi="Verdana"/>
                <w:sz w:val="18"/>
                <w:szCs w:val="18"/>
              </w:rPr>
              <w:t>STANOWISKO</w:t>
            </w:r>
          </w:p>
          <w:p w:rsidR="00540F3C" w:rsidRPr="00540F3C" w:rsidRDefault="00540F3C" w:rsidP="00A43AAF">
            <w:pPr>
              <w:tabs>
                <w:tab w:val="left" w:pos="-2160"/>
              </w:tabs>
              <w:spacing w:after="12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40F3C">
              <w:rPr>
                <w:rFonts w:ascii="Verdana" w:hAnsi="Verdana"/>
                <w:sz w:val="18"/>
                <w:szCs w:val="18"/>
              </w:rPr>
              <w:t>SŁUŻBOWE</w:t>
            </w:r>
          </w:p>
        </w:tc>
        <w:tc>
          <w:tcPr>
            <w:tcW w:w="2049" w:type="dxa"/>
            <w:vAlign w:val="center"/>
          </w:tcPr>
          <w:p w:rsidR="00540F3C" w:rsidRPr="00540F3C" w:rsidRDefault="00540F3C" w:rsidP="00A43AAF">
            <w:pPr>
              <w:tabs>
                <w:tab w:val="left" w:pos="-2160"/>
              </w:tabs>
              <w:spacing w:after="12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40F3C">
              <w:rPr>
                <w:rFonts w:ascii="Verdana" w:hAnsi="Verdana"/>
                <w:sz w:val="18"/>
                <w:szCs w:val="18"/>
              </w:rPr>
              <w:t>INSTYTUCJA</w:t>
            </w:r>
          </w:p>
        </w:tc>
        <w:tc>
          <w:tcPr>
            <w:tcW w:w="2591" w:type="dxa"/>
            <w:vAlign w:val="center"/>
          </w:tcPr>
          <w:p w:rsidR="00540F3C" w:rsidRPr="00540F3C" w:rsidRDefault="00540F3C" w:rsidP="00A43AAF">
            <w:pPr>
              <w:tabs>
                <w:tab w:val="left" w:pos="-2160"/>
              </w:tabs>
              <w:spacing w:after="12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40F3C">
              <w:rPr>
                <w:rFonts w:ascii="Verdana" w:hAnsi="Verdana"/>
                <w:sz w:val="18"/>
                <w:szCs w:val="18"/>
              </w:rPr>
              <w:t>WZÓR PODPISU</w:t>
            </w:r>
          </w:p>
        </w:tc>
      </w:tr>
      <w:tr w:rsidR="00540F3C" w:rsidRPr="00540F3C" w:rsidTr="00540F3C">
        <w:trPr>
          <w:trHeight w:val="1418"/>
        </w:trPr>
        <w:tc>
          <w:tcPr>
            <w:tcW w:w="2338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91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540F3C" w:rsidRPr="00540F3C" w:rsidTr="00540F3C">
        <w:trPr>
          <w:trHeight w:val="1418"/>
        </w:trPr>
        <w:tc>
          <w:tcPr>
            <w:tcW w:w="2338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91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540F3C" w:rsidRPr="00540F3C" w:rsidTr="00540F3C">
        <w:trPr>
          <w:trHeight w:val="1418"/>
        </w:trPr>
        <w:tc>
          <w:tcPr>
            <w:tcW w:w="2338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91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540F3C" w:rsidRPr="00540F3C" w:rsidTr="00540F3C">
        <w:trPr>
          <w:trHeight w:val="1418"/>
        </w:trPr>
        <w:tc>
          <w:tcPr>
            <w:tcW w:w="2338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91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540F3C" w:rsidRPr="00540F3C" w:rsidTr="00540F3C">
        <w:trPr>
          <w:trHeight w:val="1418"/>
        </w:trPr>
        <w:tc>
          <w:tcPr>
            <w:tcW w:w="2338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91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540F3C" w:rsidRPr="00540F3C" w:rsidTr="00540F3C">
        <w:trPr>
          <w:trHeight w:val="1418"/>
        </w:trPr>
        <w:tc>
          <w:tcPr>
            <w:tcW w:w="2338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91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40F3C" w:rsidRPr="00540F3C" w:rsidRDefault="00540F3C" w:rsidP="00A43AAF">
      <w:pPr>
        <w:tabs>
          <w:tab w:val="left" w:pos="-2160"/>
        </w:tabs>
        <w:spacing w:after="120" w:line="276" w:lineRule="auto"/>
        <w:jc w:val="center"/>
        <w:rPr>
          <w:rFonts w:ascii="Verdana" w:hAnsi="Verdana"/>
          <w:b/>
          <w:sz w:val="18"/>
          <w:szCs w:val="18"/>
        </w:rPr>
      </w:pPr>
      <w:r w:rsidRPr="00540F3C">
        <w:rPr>
          <w:rFonts w:ascii="Verdana" w:hAnsi="Verdana"/>
          <w:b/>
          <w:sz w:val="18"/>
          <w:szCs w:val="18"/>
        </w:rPr>
        <w:t>Karta wzorów podpisów osób upoważnionych do potwierdzania dokumentów za zgodność z oryginałem:</w:t>
      </w:r>
    </w:p>
    <w:p w:rsidR="00540F3C" w:rsidRPr="00540F3C" w:rsidRDefault="00540F3C" w:rsidP="00540F3C">
      <w:pPr>
        <w:tabs>
          <w:tab w:val="left" w:pos="-2160"/>
        </w:tabs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540F3C" w:rsidRPr="00540F3C" w:rsidRDefault="00540F3C" w:rsidP="00A43AAF">
      <w:pPr>
        <w:tabs>
          <w:tab w:val="left" w:pos="-2160"/>
        </w:tabs>
        <w:spacing w:after="120" w:line="276" w:lineRule="auto"/>
        <w:jc w:val="center"/>
        <w:rPr>
          <w:rFonts w:ascii="Verdana" w:hAnsi="Verdana"/>
          <w:b/>
          <w:sz w:val="18"/>
          <w:szCs w:val="18"/>
        </w:rPr>
      </w:pPr>
      <w:r w:rsidRPr="00540F3C">
        <w:rPr>
          <w:rFonts w:ascii="Verdana" w:hAnsi="Verdana"/>
          <w:b/>
          <w:sz w:val="18"/>
          <w:szCs w:val="18"/>
        </w:rPr>
        <w:br w:type="page"/>
      </w:r>
      <w:r w:rsidRPr="00540F3C">
        <w:rPr>
          <w:rFonts w:ascii="Verdana" w:hAnsi="Verdana"/>
          <w:b/>
          <w:sz w:val="18"/>
          <w:szCs w:val="18"/>
        </w:rPr>
        <w:lastRenderedPageBreak/>
        <w:t>Karta wzorów podpisów osób upoważnionych do podpisywania doku</w:t>
      </w:r>
      <w:r w:rsidR="005E2276">
        <w:rPr>
          <w:rFonts w:ascii="Verdana" w:hAnsi="Verdana"/>
          <w:b/>
          <w:sz w:val="18"/>
          <w:szCs w:val="18"/>
        </w:rPr>
        <w:t>mentów związanych z realizacją P</w:t>
      </w:r>
      <w:r w:rsidRPr="00540F3C">
        <w:rPr>
          <w:rFonts w:ascii="Verdana" w:hAnsi="Verdana"/>
          <w:b/>
          <w:sz w:val="18"/>
          <w:szCs w:val="18"/>
        </w:rPr>
        <w:t>rojektu w ramach RPO WSL:</w:t>
      </w:r>
    </w:p>
    <w:tbl>
      <w:tblPr>
        <w:tblpPr w:leftFromText="141" w:rightFromText="141" w:vertAnchor="text" w:tblpX="-346" w:tblpY="886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8"/>
        <w:gridCol w:w="1483"/>
        <w:gridCol w:w="2099"/>
        <w:gridCol w:w="2049"/>
        <w:gridCol w:w="2591"/>
      </w:tblGrid>
      <w:tr w:rsidR="00540F3C" w:rsidRPr="00540F3C" w:rsidTr="00540F3C">
        <w:trPr>
          <w:trHeight w:val="868"/>
        </w:trPr>
        <w:tc>
          <w:tcPr>
            <w:tcW w:w="2338" w:type="dxa"/>
            <w:vAlign w:val="center"/>
          </w:tcPr>
          <w:p w:rsidR="00540F3C" w:rsidRPr="00540F3C" w:rsidRDefault="00540F3C" w:rsidP="00FC05ED">
            <w:pPr>
              <w:tabs>
                <w:tab w:val="left" w:pos="-2160"/>
              </w:tabs>
              <w:spacing w:after="12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40F3C">
              <w:rPr>
                <w:rFonts w:ascii="Verdana" w:hAnsi="Verdana"/>
                <w:sz w:val="18"/>
                <w:szCs w:val="18"/>
              </w:rPr>
              <w:t>IMIĘ I NAZWISKO</w:t>
            </w:r>
          </w:p>
        </w:tc>
        <w:tc>
          <w:tcPr>
            <w:tcW w:w="1483" w:type="dxa"/>
            <w:vAlign w:val="center"/>
          </w:tcPr>
          <w:p w:rsidR="00540F3C" w:rsidRPr="00540F3C" w:rsidRDefault="00540F3C" w:rsidP="00FC05ED">
            <w:pPr>
              <w:tabs>
                <w:tab w:val="left" w:pos="-2160"/>
              </w:tabs>
              <w:spacing w:after="12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40F3C">
              <w:rPr>
                <w:rFonts w:ascii="Verdana" w:hAnsi="Verdana"/>
                <w:sz w:val="18"/>
                <w:szCs w:val="18"/>
              </w:rPr>
              <w:t>PESEL</w:t>
            </w:r>
          </w:p>
        </w:tc>
        <w:tc>
          <w:tcPr>
            <w:tcW w:w="2099" w:type="dxa"/>
            <w:vAlign w:val="center"/>
          </w:tcPr>
          <w:p w:rsidR="00540F3C" w:rsidRPr="00540F3C" w:rsidRDefault="00540F3C" w:rsidP="00FC05ED">
            <w:pPr>
              <w:tabs>
                <w:tab w:val="left" w:pos="-2160"/>
              </w:tabs>
              <w:spacing w:after="12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40F3C">
              <w:rPr>
                <w:rFonts w:ascii="Verdana" w:hAnsi="Verdana"/>
                <w:sz w:val="18"/>
                <w:szCs w:val="18"/>
              </w:rPr>
              <w:t>STANOWISKO</w:t>
            </w:r>
          </w:p>
          <w:p w:rsidR="00540F3C" w:rsidRPr="00540F3C" w:rsidRDefault="00540F3C" w:rsidP="00FC05ED">
            <w:pPr>
              <w:tabs>
                <w:tab w:val="left" w:pos="-2160"/>
              </w:tabs>
              <w:spacing w:after="12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40F3C">
              <w:rPr>
                <w:rFonts w:ascii="Verdana" w:hAnsi="Verdana"/>
                <w:sz w:val="18"/>
                <w:szCs w:val="18"/>
              </w:rPr>
              <w:t>SŁUŻBOWE</w:t>
            </w:r>
          </w:p>
        </w:tc>
        <w:tc>
          <w:tcPr>
            <w:tcW w:w="2049" w:type="dxa"/>
            <w:vAlign w:val="center"/>
          </w:tcPr>
          <w:p w:rsidR="00540F3C" w:rsidRPr="00540F3C" w:rsidRDefault="00540F3C" w:rsidP="00FC05ED">
            <w:pPr>
              <w:tabs>
                <w:tab w:val="left" w:pos="-2160"/>
              </w:tabs>
              <w:spacing w:after="12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40F3C">
              <w:rPr>
                <w:rFonts w:ascii="Verdana" w:hAnsi="Verdana"/>
                <w:sz w:val="18"/>
                <w:szCs w:val="18"/>
              </w:rPr>
              <w:t>INSTYTUCJA</w:t>
            </w:r>
          </w:p>
        </w:tc>
        <w:tc>
          <w:tcPr>
            <w:tcW w:w="2591" w:type="dxa"/>
            <w:vAlign w:val="center"/>
          </w:tcPr>
          <w:p w:rsidR="00540F3C" w:rsidRPr="00540F3C" w:rsidRDefault="00540F3C" w:rsidP="00FC05ED">
            <w:pPr>
              <w:tabs>
                <w:tab w:val="left" w:pos="-2160"/>
              </w:tabs>
              <w:spacing w:after="12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40F3C">
              <w:rPr>
                <w:rFonts w:ascii="Verdana" w:hAnsi="Verdana"/>
                <w:sz w:val="18"/>
                <w:szCs w:val="18"/>
              </w:rPr>
              <w:t>WZÓR PODPISU</w:t>
            </w:r>
          </w:p>
        </w:tc>
      </w:tr>
      <w:tr w:rsidR="00540F3C" w:rsidRPr="00540F3C" w:rsidTr="00540F3C">
        <w:trPr>
          <w:trHeight w:val="1418"/>
        </w:trPr>
        <w:tc>
          <w:tcPr>
            <w:tcW w:w="2338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91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540F3C" w:rsidRPr="00540F3C" w:rsidTr="00540F3C">
        <w:trPr>
          <w:trHeight w:val="1418"/>
        </w:trPr>
        <w:tc>
          <w:tcPr>
            <w:tcW w:w="2338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91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540F3C" w:rsidRPr="00540F3C" w:rsidTr="00540F3C">
        <w:trPr>
          <w:trHeight w:val="1418"/>
        </w:trPr>
        <w:tc>
          <w:tcPr>
            <w:tcW w:w="2338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91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540F3C" w:rsidRPr="00540F3C" w:rsidTr="00540F3C">
        <w:trPr>
          <w:trHeight w:val="1418"/>
        </w:trPr>
        <w:tc>
          <w:tcPr>
            <w:tcW w:w="2338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91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540F3C" w:rsidRPr="00540F3C" w:rsidTr="00540F3C">
        <w:trPr>
          <w:trHeight w:val="1418"/>
        </w:trPr>
        <w:tc>
          <w:tcPr>
            <w:tcW w:w="2338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91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540F3C" w:rsidRPr="00540F3C" w:rsidTr="00540F3C">
        <w:trPr>
          <w:trHeight w:val="1418"/>
        </w:trPr>
        <w:tc>
          <w:tcPr>
            <w:tcW w:w="2338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91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540F3C" w:rsidRPr="00540F3C" w:rsidTr="00540F3C">
        <w:trPr>
          <w:trHeight w:val="1418"/>
        </w:trPr>
        <w:tc>
          <w:tcPr>
            <w:tcW w:w="2338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91" w:type="dxa"/>
            <w:vAlign w:val="center"/>
          </w:tcPr>
          <w:p w:rsidR="00540F3C" w:rsidRPr="00540F3C" w:rsidRDefault="00540F3C" w:rsidP="00540F3C">
            <w:pPr>
              <w:tabs>
                <w:tab w:val="left" w:pos="-2160"/>
              </w:tabs>
              <w:spacing w:after="120"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40F3C" w:rsidRPr="00540F3C" w:rsidRDefault="00540F3C" w:rsidP="00540F3C">
      <w:pPr>
        <w:tabs>
          <w:tab w:val="left" w:pos="-2160"/>
        </w:tabs>
        <w:spacing w:after="120" w:line="276" w:lineRule="auto"/>
        <w:jc w:val="right"/>
        <w:rPr>
          <w:rFonts w:ascii="Verdana" w:hAnsi="Verdana"/>
          <w:b/>
          <w:sz w:val="18"/>
          <w:szCs w:val="18"/>
        </w:rPr>
      </w:pPr>
    </w:p>
    <w:p w:rsidR="00540F3C" w:rsidRPr="00540F3C" w:rsidRDefault="00540F3C" w:rsidP="00540F3C">
      <w:pPr>
        <w:tabs>
          <w:tab w:val="left" w:pos="-2160"/>
        </w:tabs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540F3C" w:rsidRPr="00540F3C" w:rsidRDefault="00540F3C" w:rsidP="00540F3C">
      <w:pPr>
        <w:tabs>
          <w:tab w:val="left" w:pos="-2160"/>
        </w:tabs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540F3C" w:rsidRPr="00540F3C" w:rsidRDefault="00540F3C" w:rsidP="00540F3C">
      <w:pPr>
        <w:tabs>
          <w:tab w:val="left" w:pos="-2160"/>
        </w:tabs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540F3C" w:rsidRDefault="00540F3C" w:rsidP="008F7F2D">
      <w:pPr>
        <w:tabs>
          <w:tab w:val="left" w:pos="-2160"/>
        </w:tabs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sectPr w:rsidR="00540F3C" w:rsidSect="002A4B33">
      <w:headerReference w:type="default" r:id="rId9"/>
      <w:headerReference w:type="first" r:id="rId10"/>
      <w:footerReference w:type="first" r:id="rId11"/>
      <w:pgSz w:w="11905" w:h="16837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207" w:rsidRDefault="00705207">
      <w:r>
        <w:separator/>
      </w:r>
    </w:p>
  </w:endnote>
  <w:endnote w:type="continuationSeparator" w:id="0">
    <w:p w:rsidR="00705207" w:rsidRDefault="00705207">
      <w:r>
        <w:continuationSeparator/>
      </w:r>
    </w:p>
  </w:endnote>
  <w:endnote w:type="continuationNotice" w:id="1">
    <w:p w:rsidR="00705207" w:rsidRDefault="0070520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UAlbertina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07" w:rsidRPr="00410C06" w:rsidRDefault="00705207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207" w:rsidRDefault="00705207">
      <w:r>
        <w:separator/>
      </w:r>
    </w:p>
  </w:footnote>
  <w:footnote w:type="continuationSeparator" w:id="0">
    <w:p w:rsidR="00705207" w:rsidRDefault="00705207">
      <w:r>
        <w:continuationSeparator/>
      </w:r>
    </w:p>
  </w:footnote>
  <w:footnote w:type="continuationNotice" w:id="1">
    <w:p w:rsidR="00705207" w:rsidRDefault="0070520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5ED" w:rsidRDefault="00FC05ED">
    <w:pPr>
      <w:pStyle w:val="Nagwek"/>
    </w:pPr>
    <w:r w:rsidRPr="00FC05ED">
      <w:drawing>
        <wp:inline distT="0" distB="0" distL="0" distR="0">
          <wp:extent cx="5758815" cy="712791"/>
          <wp:effectExtent l="19050" t="0" r="0" b="0"/>
          <wp:docPr id="2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27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07" w:rsidRDefault="00FC05ED" w:rsidP="0059042F">
    <w:pPr>
      <w:pStyle w:val="Nagwek"/>
      <w:tabs>
        <w:tab w:val="clear" w:pos="4536"/>
        <w:tab w:val="clear" w:pos="9072"/>
      </w:tabs>
      <w:jc w:val="right"/>
      <w:rPr>
        <w:sz w:val="22"/>
        <w:szCs w:val="22"/>
      </w:rPr>
    </w:pPr>
    <w:r w:rsidRPr="00FC05ED">
      <w:rPr>
        <w:sz w:val="22"/>
        <w:szCs w:val="22"/>
      </w:rPr>
      <w:drawing>
        <wp:inline distT="0" distB="0" distL="0" distR="0">
          <wp:extent cx="5758815" cy="712791"/>
          <wp:effectExtent l="19050" t="0" r="0" b="0"/>
          <wp:docPr id="1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27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>
    <w:nsid w:val="005F6823"/>
    <w:multiLevelType w:val="hybridMultilevel"/>
    <w:tmpl w:val="AA646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0D077242"/>
    <w:multiLevelType w:val="hybridMultilevel"/>
    <w:tmpl w:val="6C94F3B6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05A7CDF"/>
    <w:multiLevelType w:val="hybridMultilevel"/>
    <w:tmpl w:val="82D496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14D026A2"/>
    <w:multiLevelType w:val="hybridMultilevel"/>
    <w:tmpl w:val="7CFAF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4BA694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178D2C1F"/>
    <w:multiLevelType w:val="hybridMultilevel"/>
    <w:tmpl w:val="AE568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4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1C117621"/>
    <w:multiLevelType w:val="hybridMultilevel"/>
    <w:tmpl w:val="5A280CE0"/>
    <w:lvl w:ilvl="0" w:tplc="ACEECDA8">
      <w:start w:val="5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1FC4496E"/>
    <w:multiLevelType w:val="hybridMultilevel"/>
    <w:tmpl w:val="2A567112"/>
    <w:lvl w:ilvl="0" w:tplc="4BB6160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31891F3A"/>
    <w:multiLevelType w:val="hybridMultilevel"/>
    <w:tmpl w:val="73DC42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36F80E1A"/>
    <w:multiLevelType w:val="hybridMultilevel"/>
    <w:tmpl w:val="7C4620C6"/>
    <w:lvl w:ilvl="0" w:tplc="C064354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6">
    <w:nsid w:val="3E5A3194"/>
    <w:multiLevelType w:val="hybridMultilevel"/>
    <w:tmpl w:val="56AA4A7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BCF0777"/>
    <w:multiLevelType w:val="hybridMultilevel"/>
    <w:tmpl w:val="1B642114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500D5957"/>
    <w:multiLevelType w:val="hybridMultilevel"/>
    <w:tmpl w:val="D300670A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 w:tentative="1">
      <w:start w:val="1"/>
      <w:numFmt w:val="lowerLetter"/>
      <w:lvlText w:val="%2."/>
      <w:lvlJc w:val="left"/>
      <w:pPr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59FF4B1C"/>
    <w:multiLevelType w:val="multilevel"/>
    <w:tmpl w:val="9D204CC4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2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60D22890"/>
    <w:multiLevelType w:val="hybridMultilevel"/>
    <w:tmpl w:val="E414795A"/>
    <w:lvl w:ilvl="0" w:tplc="851ABD40">
      <w:start w:val="6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65B4643F"/>
    <w:multiLevelType w:val="hybridMultilevel"/>
    <w:tmpl w:val="2A567112"/>
    <w:lvl w:ilvl="0" w:tplc="4BB6160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74FD5CE0"/>
    <w:multiLevelType w:val="hybridMultilevel"/>
    <w:tmpl w:val="823A8544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5DF449C"/>
    <w:multiLevelType w:val="hybridMultilevel"/>
    <w:tmpl w:val="1EFAE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5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8"/>
  </w:num>
  <w:num w:numId="8">
    <w:abstractNumId w:val="63"/>
  </w:num>
  <w:num w:numId="9">
    <w:abstractNumId w:val="121"/>
  </w:num>
  <w:num w:numId="10">
    <w:abstractNumId w:val="105"/>
  </w:num>
  <w:num w:numId="11">
    <w:abstractNumId w:val="152"/>
  </w:num>
  <w:num w:numId="12">
    <w:abstractNumId w:val="146"/>
  </w:num>
  <w:num w:numId="13">
    <w:abstractNumId w:val="73"/>
  </w:num>
  <w:num w:numId="14">
    <w:abstractNumId w:val="116"/>
  </w:num>
  <w:num w:numId="15">
    <w:abstractNumId w:val="58"/>
  </w:num>
  <w:num w:numId="16">
    <w:abstractNumId w:val="91"/>
  </w:num>
  <w:num w:numId="17">
    <w:abstractNumId w:val="148"/>
  </w:num>
  <w:num w:numId="18">
    <w:abstractNumId w:val="64"/>
  </w:num>
  <w:num w:numId="19">
    <w:abstractNumId w:val="114"/>
  </w:num>
  <w:num w:numId="20">
    <w:abstractNumId w:val="99"/>
  </w:num>
  <w:num w:numId="21">
    <w:abstractNumId w:val="80"/>
  </w:num>
  <w:num w:numId="22">
    <w:abstractNumId w:val="138"/>
  </w:num>
  <w:num w:numId="23">
    <w:abstractNumId w:val="132"/>
  </w:num>
  <w:num w:numId="24">
    <w:abstractNumId w:val="59"/>
  </w:num>
  <w:num w:numId="25">
    <w:abstractNumId w:val="60"/>
  </w:num>
  <w:num w:numId="26">
    <w:abstractNumId w:val="115"/>
  </w:num>
  <w:num w:numId="27">
    <w:abstractNumId w:val="53"/>
  </w:num>
  <w:num w:numId="28">
    <w:abstractNumId w:val="127"/>
  </w:num>
  <w:num w:numId="29">
    <w:abstractNumId w:val="87"/>
  </w:num>
  <w:num w:numId="30">
    <w:abstractNumId w:val="100"/>
  </w:num>
  <w:num w:numId="31">
    <w:abstractNumId w:val="94"/>
  </w:num>
  <w:num w:numId="32">
    <w:abstractNumId w:val="69"/>
  </w:num>
  <w:num w:numId="33">
    <w:abstractNumId w:val="149"/>
  </w:num>
  <w:num w:numId="34">
    <w:abstractNumId w:val="66"/>
  </w:num>
  <w:num w:numId="35">
    <w:abstractNumId w:val="70"/>
  </w:num>
  <w:num w:numId="36">
    <w:abstractNumId w:val="51"/>
  </w:num>
  <w:num w:numId="37">
    <w:abstractNumId w:val="113"/>
  </w:num>
  <w:num w:numId="38">
    <w:abstractNumId w:val="131"/>
  </w:num>
  <w:num w:numId="39">
    <w:abstractNumId w:val="57"/>
  </w:num>
  <w:num w:numId="40">
    <w:abstractNumId w:val="50"/>
  </w:num>
  <w:num w:numId="41">
    <w:abstractNumId w:val="106"/>
  </w:num>
  <w:num w:numId="42">
    <w:abstractNumId w:val="119"/>
  </w:num>
  <w:num w:numId="43">
    <w:abstractNumId w:val="151"/>
  </w:num>
  <w:num w:numId="44">
    <w:abstractNumId w:val="143"/>
  </w:num>
  <w:num w:numId="45">
    <w:abstractNumId w:val="54"/>
  </w:num>
  <w:num w:numId="46">
    <w:abstractNumId w:val="147"/>
  </w:num>
  <w:num w:numId="47">
    <w:abstractNumId w:val="111"/>
  </w:num>
  <w:num w:numId="48">
    <w:abstractNumId w:val="126"/>
  </w:num>
  <w:num w:numId="49">
    <w:abstractNumId w:val="107"/>
  </w:num>
  <w:num w:numId="50">
    <w:abstractNumId w:val="125"/>
  </w:num>
  <w:num w:numId="51">
    <w:abstractNumId w:val="109"/>
  </w:num>
  <w:num w:numId="52">
    <w:abstractNumId w:val="139"/>
  </w:num>
  <w:num w:numId="53">
    <w:abstractNumId w:val="62"/>
  </w:num>
  <w:num w:numId="54">
    <w:abstractNumId w:val="112"/>
  </w:num>
  <w:num w:numId="55">
    <w:abstractNumId w:val="98"/>
  </w:num>
  <w:num w:numId="56">
    <w:abstractNumId w:val="95"/>
  </w:num>
  <w:num w:numId="57">
    <w:abstractNumId w:val="150"/>
  </w:num>
  <w:num w:numId="58">
    <w:abstractNumId w:val="130"/>
  </w:num>
  <w:num w:numId="59">
    <w:abstractNumId w:val="140"/>
  </w:num>
  <w:num w:numId="60">
    <w:abstractNumId w:val="85"/>
  </w:num>
  <w:num w:numId="61">
    <w:abstractNumId w:val="90"/>
  </w:num>
  <w:num w:numId="62">
    <w:abstractNumId w:val="49"/>
  </w:num>
  <w:num w:numId="63">
    <w:abstractNumId w:val="16"/>
  </w:num>
  <w:num w:numId="64">
    <w:abstractNumId w:val="118"/>
  </w:num>
  <w:num w:numId="65">
    <w:abstractNumId w:val="144"/>
  </w:num>
  <w:num w:numId="66">
    <w:abstractNumId w:val="83"/>
  </w:num>
  <w:num w:numId="67">
    <w:abstractNumId w:val="123"/>
  </w:num>
  <w:num w:numId="68">
    <w:abstractNumId w:val="133"/>
  </w:num>
  <w:num w:numId="69">
    <w:abstractNumId w:val="74"/>
  </w:num>
  <w:num w:numId="70">
    <w:abstractNumId w:val="136"/>
  </w:num>
  <w:num w:numId="71">
    <w:abstractNumId w:val="137"/>
  </w:num>
  <w:num w:numId="72">
    <w:abstractNumId w:val="135"/>
  </w:num>
  <w:num w:numId="73">
    <w:abstractNumId w:val="104"/>
  </w:num>
  <w:num w:numId="74">
    <w:abstractNumId w:val="86"/>
  </w:num>
  <w:num w:numId="75">
    <w:abstractNumId w:val="61"/>
  </w:num>
  <w:num w:numId="76">
    <w:abstractNumId w:val="108"/>
  </w:num>
  <w:num w:numId="77">
    <w:abstractNumId w:val="124"/>
  </w:num>
  <w:num w:numId="78">
    <w:abstractNumId w:val="102"/>
  </w:num>
  <w:num w:numId="79">
    <w:abstractNumId w:val="68"/>
  </w:num>
  <w:num w:numId="80">
    <w:abstractNumId w:val="101"/>
  </w:num>
  <w:num w:numId="81">
    <w:abstractNumId w:val="97"/>
  </w:num>
  <w:num w:numId="82">
    <w:abstractNumId w:val="65"/>
  </w:num>
  <w:num w:numId="83">
    <w:abstractNumId w:val="145"/>
  </w:num>
  <w:num w:numId="84">
    <w:abstractNumId w:val="120"/>
  </w:num>
  <w:num w:numId="85">
    <w:abstractNumId w:val="76"/>
  </w:num>
  <w:num w:numId="86">
    <w:abstractNumId w:val="55"/>
  </w:num>
  <w:num w:numId="87">
    <w:abstractNumId w:val="78"/>
  </w:num>
  <w:num w:numId="88">
    <w:abstractNumId w:val="129"/>
  </w:num>
  <w:num w:numId="89">
    <w:abstractNumId w:val="134"/>
  </w:num>
  <w:num w:numId="90">
    <w:abstractNumId w:val="96"/>
  </w:num>
  <w:num w:numId="91">
    <w:abstractNumId w:val="89"/>
  </w:num>
  <w:num w:numId="92">
    <w:abstractNumId w:val="81"/>
  </w:num>
  <w:num w:numId="93">
    <w:abstractNumId w:val="82"/>
  </w:num>
  <w:num w:numId="94">
    <w:abstractNumId w:val="93"/>
  </w:num>
  <w:num w:numId="95">
    <w:abstractNumId w:val="103"/>
  </w:num>
  <w:num w:numId="96">
    <w:abstractNumId w:val="141"/>
  </w:num>
  <w:num w:numId="97">
    <w:abstractNumId w:val="52"/>
  </w:num>
  <w:num w:numId="98">
    <w:abstractNumId w:val="71"/>
  </w:num>
  <w:num w:numId="99">
    <w:abstractNumId w:val="67"/>
  </w:num>
  <w:num w:numId="100">
    <w:abstractNumId w:val="72"/>
  </w:num>
  <w:num w:numId="101">
    <w:abstractNumId w:val="92"/>
  </w:num>
  <w:num w:numId="102">
    <w:abstractNumId w:val="79"/>
  </w:num>
  <w:num w:numId="103">
    <w:abstractNumId w:val="128"/>
  </w:num>
  <w:num w:numId="104">
    <w:abstractNumId w:val="75"/>
  </w:num>
  <w:num w:numId="105">
    <w:abstractNumId w:val="88"/>
  </w:num>
  <w:num w:numId="106">
    <w:abstractNumId w:val="110"/>
  </w:num>
  <w:num w:numId="107">
    <w:abstractNumId w:val="142"/>
  </w:num>
  <w:num w:numId="108">
    <w:abstractNumId w:val="84"/>
  </w:num>
  <w:num w:numId="109">
    <w:abstractNumId w:val="56"/>
  </w:num>
  <w:num w:numId="110">
    <w:abstractNumId w:val="122"/>
  </w:num>
  <w:num w:numId="111">
    <w:abstractNumId w:val="117"/>
  </w:num>
  <w:num w:numId="112">
    <w:abstractNumId w:val="77"/>
  </w:num>
  <w:numIdMacAtCleanup w:val="10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Formatting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51553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/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ED6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D08"/>
    <w:rsid w:val="00014EA4"/>
    <w:rsid w:val="00014F9B"/>
    <w:rsid w:val="0001545E"/>
    <w:rsid w:val="00015E26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27A7"/>
    <w:rsid w:val="00023122"/>
    <w:rsid w:val="00023C1F"/>
    <w:rsid w:val="00024660"/>
    <w:rsid w:val="0002489B"/>
    <w:rsid w:val="0002521B"/>
    <w:rsid w:val="00025692"/>
    <w:rsid w:val="000258B9"/>
    <w:rsid w:val="00026258"/>
    <w:rsid w:val="000267B2"/>
    <w:rsid w:val="00026B14"/>
    <w:rsid w:val="00026DB0"/>
    <w:rsid w:val="000271A6"/>
    <w:rsid w:val="0002769D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592"/>
    <w:rsid w:val="00037DCE"/>
    <w:rsid w:val="0004146E"/>
    <w:rsid w:val="00042595"/>
    <w:rsid w:val="000433B8"/>
    <w:rsid w:val="0004466C"/>
    <w:rsid w:val="00044C2D"/>
    <w:rsid w:val="00044E56"/>
    <w:rsid w:val="0004548B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6666"/>
    <w:rsid w:val="00057DB5"/>
    <w:rsid w:val="000612EC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701F"/>
    <w:rsid w:val="00070092"/>
    <w:rsid w:val="00070AA9"/>
    <w:rsid w:val="00070F4C"/>
    <w:rsid w:val="00071EF0"/>
    <w:rsid w:val="00072207"/>
    <w:rsid w:val="00072212"/>
    <w:rsid w:val="000722F6"/>
    <w:rsid w:val="00072306"/>
    <w:rsid w:val="000736C7"/>
    <w:rsid w:val="000737A2"/>
    <w:rsid w:val="00073CD3"/>
    <w:rsid w:val="00074347"/>
    <w:rsid w:val="000747CA"/>
    <w:rsid w:val="00074F19"/>
    <w:rsid w:val="000750FB"/>
    <w:rsid w:val="00075810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6777"/>
    <w:rsid w:val="000870EC"/>
    <w:rsid w:val="000871B8"/>
    <w:rsid w:val="0008732A"/>
    <w:rsid w:val="00087FD1"/>
    <w:rsid w:val="00090465"/>
    <w:rsid w:val="0009050E"/>
    <w:rsid w:val="000917B7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97996"/>
    <w:rsid w:val="000A0153"/>
    <w:rsid w:val="000A1030"/>
    <w:rsid w:val="000A18C2"/>
    <w:rsid w:val="000A1F2A"/>
    <w:rsid w:val="000A37F2"/>
    <w:rsid w:val="000A46C3"/>
    <w:rsid w:val="000A486E"/>
    <w:rsid w:val="000A4FAC"/>
    <w:rsid w:val="000A5931"/>
    <w:rsid w:val="000A5AFE"/>
    <w:rsid w:val="000A5CC6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F98"/>
    <w:rsid w:val="000B328D"/>
    <w:rsid w:val="000B339C"/>
    <w:rsid w:val="000B370F"/>
    <w:rsid w:val="000B3BD8"/>
    <w:rsid w:val="000B41A9"/>
    <w:rsid w:val="000B4289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3F89"/>
    <w:rsid w:val="000C46FA"/>
    <w:rsid w:val="000C4B1B"/>
    <w:rsid w:val="000C6591"/>
    <w:rsid w:val="000C7236"/>
    <w:rsid w:val="000C7479"/>
    <w:rsid w:val="000C75BB"/>
    <w:rsid w:val="000C76A4"/>
    <w:rsid w:val="000D0597"/>
    <w:rsid w:val="000D0A38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E01EB"/>
    <w:rsid w:val="000E0599"/>
    <w:rsid w:val="000E0CE5"/>
    <w:rsid w:val="000E11AE"/>
    <w:rsid w:val="000E15F5"/>
    <w:rsid w:val="000E2B29"/>
    <w:rsid w:val="000E2E09"/>
    <w:rsid w:val="000E2E39"/>
    <w:rsid w:val="000E3D44"/>
    <w:rsid w:val="000E4A8E"/>
    <w:rsid w:val="000E64B3"/>
    <w:rsid w:val="000E7897"/>
    <w:rsid w:val="000F0128"/>
    <w:rsid w:val="000F0E4D"/>
    <w:rsid w:val="000F1067"/>
    <w:rsid w:val="000F1230"/>
    <w:rsid w:val="000F39CD"/>
    <w:rsid w:val="000F3EDB"/>
    <w:rsid w:val="000F4C4F"/>
    <w:rsid w:val="000F4FCC"/>
    <w:rsid w:val="000F5184"/>
    <w:rsid w:val="000F58F2"/>
    <w:rsid w:val="000F5DA0"/>
    <w:rsid w:val="000F6E07"/>
    <w:rsid w:val="000F72D3"/>
    <w:rsid w:val="000F7B78"/>
    <w:rsid w:val="0010079D"/>
    <w:rsid w:val="00100B81"/>
    <w:rsid w:val="00100EB8"/>
    <w:rsid w:val="001026AF"/>
    <w:rsid w:val="0010299C"/>
    <w:rsid w:val="00102EE8"/>
    <w:rsid w:val="0010350C"/>
    <w:rsid w:val="00103673"/>
    <w:rsid w:val="001045F6"/>
    <w:rsid w:val="00104D66"/>
    <w:rsid w:val="00104E03"/>
    <w:rsid w:val="0010704E"/>
    <w:rsid w:val="001075BD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000"/>
    <w:rsid w:val="0012632D"/>
    <w:rsid w:val="001275CE"/>
    <w:rsid w:val="001279B0"/>
    <w:rsid w:val="00127D0E"/>
    <w:rsid w:val="00130350"/>
    <w:rsid w:val="00130749"/>
    <w:rsid w:val="001312BA"/>
    <w:rsid w:val="00131E6E"/>
    <w:rsid w:val="00131FC0"/>
    <w:rsid w:val="001327EE"/>
    <w:rsid w:val="00132E68"/>
    <w:rsid w:val="0013323F"/>
    <w:rsid w:val="0013394C"/>
    <w:rsid w:val="0013411A"/>
    <w:rsid w:val="00134B54"/>
    <w:rsid w:val="00135195"/>
    <w:rsid w:val="001358F8"/>
    <w:rsid w:val="00135B80"/>
    <w:rsid w:val="00136CE7"/>
    <w:rsid w:val="00136D8A"/>
    <w:rsid w:val="00137AD3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64A"/>
    <w:rsid w:val="00143A3D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B03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118"/>
    <w:rsid w:val="00171705"/>
    <w:rsid w:val="00171B1E"/>
    <w:rsid w:val="00172339"/>
    <w:rsid w:val="00172496"/>
    <w:rsid w:val="001724E0"/>
    <w:rsid w:val="00172A86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37D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7497"/>
    <w:rsid w:val="001876C7"/>
    <w:rsid w:val="0019045D"/>
    <w:rsid w:val="001906BD"/>
    <w:rsid w:val="00191400"/>
    <w:rsid w:val="0019159B"/>
    <w:rsid w:val="001916B1"/>
    <w:rsid w:val="001926FD"/>
    <w:rsid w:val="00192FF0"/>
    <w:rsid w:val="00193961"/>
    <w:rsid w:val="00193BB3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92C"/>
    <w:rsid w:val="001A7B98"/>
    <w:rsid w:val="001A7BDB"/>
    <w:rsid w:val="001B0395"/>
    <w:rsid w:val="001B0670"/>
    <w:rsid w:val="001B124F"/>
    <w:rsid w:val="001B20E1"/>
    <w:rsid w:val="001B2515"/>
    <w:rsid w:val="001B2BA9"/>
    <w:rsid w:val="001B2D23"/>
    <w:rsid w:val="001B42E7"/>
    <w:rsid w:val="001B4995"/>
    <w:rsid w:val="001B4D93"/>
    <w:rsid w:val="001B5AAC"/>
    <w:rsid w:val="001B75E0"/>
    <w:rsid w:val="001C0CC6"/>
    <w:rsid w:val="001C0D8B"/>
    <w:rsid w:val="001C1296"/>
    <w:rsid w:val="001C1791"/>
    <w:rsid w:val="001C1A4A"/>
    <w:rsid w:val="001C31C7"/>
    <w:rsid w:val="001C3205"/>
    <w:rsid w:val="001C336E"/>
    <w:rsid w:val="001C3D32"/>
    <w:rsid w:val="001C4B81"/>
    <w:rsid w:val="001C4D0B"/>
    <w:rsid w:val="001C4E5D"/>
    <w:rsid w:val="001C50F9"/>
    <w:rsid w:val="001C7281"/>
    <w:rsid w:val="001C72CD"/>
    <w:rsid w:val="001C7B27"/>
    <w:rsid w:val="001C7E18"/>
    <w:rsid w:val="001D09D5"/>
    <w:rsid w:val="001D0D25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D7DDE"/>
    <w:rsid w:val="001E0654"/>
    <w:rsid w:val="001E080E"/>
    <w:rsid w:val="001E09B8"/>
    <w:rsid w:val="001E0F55"/>
    <w:rsid w:val="001E123D"/>
    <w:rsid w:val="001E1271"/>
    <w:rsid w:val="001E1652"/>
    <w:rsid w:val="001E244B"/>
    <w:rsid w:val="001E2701"/>
    <w:rsid w:val="001E386D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B6F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47F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1F6"/>
    <w:rsid w:val="00211E6A"/>
    <w:rsid w:val="00211FBB"/>
    <w:rsid w:val="00213CC5"/>
    <w:rsid w:val="002146A6"/>
    <w:rsid w:val="00215BE7"/>
    <w:rsid w:val="00216495"/>
    <w:rsid w:val="00216B05"/>
    <w:rsid w:val="00217017"/>
    <w:rsid w:val="002215FF"/>
    <w:rsid w:val="00221BD7"/>
    <w:rsid w:val="00221E00"/>
    <w:rsid w:val="0022274B"/>
    <w:rsid w:val="0022371C"/>
    <w:rsid w:val="00223751"/>
    <w:rsid w:val="00223837"/>
    <w:rsid w:val="00223D8E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14CA"/>
    <w:rsid w:val="002322D6"/>
    <w:rsid w:val="00232A03"/>
    <w:rsid w:val="00233086"/>
    <w:rsid w:val="0023384D"/>
    <w:rsid w:val="00233C3D"/>
    <w:rsid w:val="00233C7F"/>
    <w:rsid w:val="002343F7"/>
    <w:rsid w:val="002345D8"/>
    <w:rsid w:val="0023542B"/>
    <w:rsid w:val="0023557D"/>
    <w:rsid w:val="00235DC9"/>
    <w:rsid w:val="00235ED4"/>
    <w:rsid w:val="002362DA"/>
    <w:rsid w:val="00236514"/>
    <w:rsid w:val="00237C76"/>
    <w:rsid w:val="00237E90"/>
    <w:rsid w:val="0024060F"/>
    <w:rsid w:val="00241155"/>
    <w:rsid w:val="002417C1"/>
    <w:rsid w:val="00241957"/>
    <w:rsid w:val="0024212F"/>
    <w:rsid w:val="002423AC"/>
    <w:rsid w:val="00242CA4"/>
    <w:rsid w:val="00243435"/>
    <w:rsid w:val="002439A5"/>
    <w:rsid w:val="00243AF0"/>
    <w:rsid w:val="00244250"/>
    <w:rsid w:val="00245172"/>
    <w:rsid w:val="00246AD3"/>
    <w:rsid w:val="00246D9B"/>
    <w:rsid w:val="00246F27"/>
    <w:rsid w:val="00247745"/>
    <w:rsid w:val="002500BF"/>
    <w:rsid w:val="002500C1"/>
    <w:rsid w:val="0025050C"/>
    <w:rsid w:val="00250A2B"/>
    <w:rsid w:val="00251886"/>
    <w:rsid w:val="00251E0D"/>
    <w:rsid w:val="0025208D"/>
    <w:rsid w:val="002526E0"/>
    <w:rsid w:val="00252C2B"/>
    <w:rsid w:val="002536AB"/>
    <w:rsid w:val="002537C9"/>
    <w:rsid w:val="00253B74"/>
    <w:rsid w:val="0025411D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C07"/>
    <w:rsid w:val="00275DFD"/>
    <w:rsid w:val="00276330"/>
    <w:rsid w:val="00276BED"/>
    <w:rsid w:val="0027783C"/>
    <w:rsid w:val="0028075F"/>
    <w:rsid w:val="00280AD4"/>
    <w:rsid w:val="0028136C"/>
    <w:rsid w:val="0028143E"/>
    <w:rsid w:val="002814C5"/>
    <w:rsid w:val="002826ED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52C6"/>
    <w:rsid w:val="002956CA"/>
    <w:rsid w:val="00296D25"/>
    <w:rsid w:val="00296EE6"/>
    <w:rsid w:val="002973A2"/>
    <w:rsid w:val="00297445"/>
    <w:rsid w:val="00297FDE"/>
    <w:rsid w:val="002A07F5"/>
    <w:rsid w:val="002A0914"/>
    <w:rsid w:val="002A093F"/>
    <w:rsid w:val="002A204B"/>
    <w:rsid w:val="002A2677"/>
    <w:rsid w:val="002A3F58"/>
    <w:rsid w:val="002A4B33"/>
    <w:rsid w:val="002A4D85"/>
    <w:rsid w:val="002A5ABE"/>
    <w:rsid w:val="002A608F"/>
    <w:rsid w:val="002A63D1"/>
    <w:rsid w:val="002A69B7"/>
    <w:rsid w:val="002A6E5E"/>
    <w:rsid w:val="002A7282"/>
    <w:rsid w:val="002A74BB"/>
    <w:rsid w:val="002A766A"/>
    <w:rsid w:val="002B0F1C"/>
    <w:rsid w:val="002B11AE"/>
    <w:rsid w:val="002B194A"/>
    <w:rsid w:val="002B227C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B5A"/>
    <w:rsid w:val="002C0D61"/>
    <w:rsid w:val="002C0E5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52A0"/>
    <w:rsid w:val="002C58C4"/>
    <w:rsid w:val="002C6380"/>
    <w:rsid w:val="002C69EC"/>
    <w:rsid w:val="002C7143"/>
    <w:rsid w:val="002C7355"/>
    <w:rsid w:val="002C746E"/>
    <w:rsid w:val="002C74CF"/>
    <w:rsid w:val="002C79A2"/>
    <w:rsid w:val="002C7AB6"/>
    <w:rsid w:val="002C7CE4"/>
    <w:rsid w:val="002C7D7C"/>
    <w:rsid w:val="002C7E2E"/>
    <w:rsid w:val="002D0108"/>
    <w:rsid w:val="002D05E5"/>
    <w:rsid w:val="002D0FE0"/>
    <w:rsid w:val="002D10C2"/>
    <w:rsid w:val="002D1178"/>
    <w:rsid w:val="002D1700"/>
    <w:rsid w:val="002D1EF4"/>
    <w:rsid w:val="002D2266"/>
    <w:rsid w:val="002D2E1F"/>
    <w:rsid w:val="002D57F4"/>
    <w:rsid w:val="002D5C4F"/>
    <w:rsid w:val="002D71D2"/>
    <w:rsid w:val="002E0566"/>
    <w:rsid w:val="002E0B10"/>
    <w:rsid w:val="002E1128"/>
    <w:rsid w:val="002E11BB"/>
    <w:rsid w:val="002E1528"/>
    <w:rsid w:val="002E19C7"/>
    <w:rsid w:val="002E19E4"/>
    <w:rsid w:val="002E1E81"/>
    <w:rsid w:val="002E1FE8"/>
    <w:rsid w:val="002E26AE"/>
    <w:rsid w:val="002E2994"/>
    <w:rsid w:val="002E2ADE"/>
    <w:rsid w:val="002E2B49"/>
    <w:rsid w:val="002E2C3C"/>
    <w:rsid w:val="002E32B3"/>
    <w:rsid w:val="002E3698"/>
    <w:rsid w:val="002E49D8"/>
    <w:rsid w:val="002E4D18"/>
    <w:rsid w:val="002E53C2"/>
    <w:rsid w:val="002E584F"/>
    <w:rsid w:val="002E5B0C"/>
    <w:rsid w:val="002E6257"/>
    <w:rsid w:val="002E762D"/>
    <w:rsid w:val="002E78AC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3DA9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30042C"/>
    <w:rsid w:val="00300BCB"/>
    <w:rsid w:val="00301109"/>
    <w:rsid w:val="003013E2"/>
    <w:rsid w:val="00301483"/>
    <w:rsid w:val="00303C78"/>
    <w:rsid w:val="003046C4"/>
    <w:rsid w:val="00304869"/>
    <w:rsid w:val="00304F71"/>
    <w:rsid w:val="0030547E"/>
    <w:rsid w:val="003054C1"/>
    <w:rsid w:val="003057B6"/>
    <w:rsid w:val="00305B89"/>
    <w:rsid w:val="003063C1"/>
    <w:rsid w:val="00306468"/>
    <w:rsid w:val="00306655"/>
    <w:rsid w:val="0030679A"/>
    <w:rsid w:val="003067FD"/>
    <w:rsid w:val="0030776F"/>
    <w:rsid w:val="00307D0B"/>
    <w:rsid w:val="00310172"/>
    <w:rsid w:val="00310990"/>
    <w:rsid w:val="00310DB4"/>
    <w:rsid w:val="003112A1"/>
    <w:rsid w:val="00311724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558"/>
    <w:rsid w:val="0031669D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FF"/>
    <w:rsid w:val="003222BB"/>
    <w:rsid w:val="003222EE"/>
    <w:rsid w:val="00323BC0"/>
    <w:rsid w:val="00323D9A"/>
    <w:rsid w:val="003259BF"/>
    <w:rsid w:val="0032690B"/>
    <w:rsid w:val="00326B22"/>
    <w:rsid w:val="00327B3E"/>
    <w:rsid w:val="003304E7"/>
    <w:rsid w:val="00330910"/>
    <w:rsid w:val="00331193"/>
    <w:rsid w:val="00332345"/>
    <w:rsid w:val="00332536"/>
    <w:rsid w:val="003327EA"/>
    <w:rsid w:val="00332B1E"/>
    <w:rsid w:val="00333464"/>
    <w:rsid w:val="003346DD"/>
    <w:rsid w:val="00334E23"/>
    <w:rsid w:val="00335691"/>
    <w:rsid w:val="003357EE"/>
    <w:rsid w:val="00335F6B"/>
    <w:rsid w:val="003367E4"/>
    <w:rsid w:val="00336B43"/>
    <w:rsid w:val="00336E30"/>
    <w:rsid w:val="0034038E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4818"/>
    <w:rsid w:val="00344D8A"/>
    <w:rsid w:val="00345CDA"/>
    <w:rsid w:val="003463FE"/>
    <w:rsid w:val="00346C4E"/>
    <w:rsid w:val="0035031A"/>
    <w:rsid w:val="00351ACD"/>
    <w:rsid w:val="003527BC"/>
    <w:rsid w:val="00352AA5"/>
    <w:rsid w:val="00352B04"/>
    <w:rsid w:val="00353884"/>
    <w:rsid w:val="00353B21"/>
    <w:rsid w:val="00354335"/>
    <w:rsid w:val="00354736"/>
    <w:rsid w:val="00354A75"/>
    <w:rsid w:val="0035584B"/>
    <w:rsid w:val="0035591B"/>
    <w:rsid w:val="00355A90"/>
    <w:rsid w:val="003568F6"/>
    <w:rsid w:val="00356BB8"/>
    <w:rsid w:val="00357109"/>
    <w:rsid w:val="0035776B"/>
    <w:rsid w:val="00360040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53C3"/>
    <w:rsid w:val="003655A5"/>
    <w:rsid w:val="00365AFD"/>
    <w:rsid w:val="0036652F"/>
    <w:rsid w:val="003665CD"/>
    <w:rsid w:val="00366B36"/>
    <w:rsid w:val="00366C65"/>
    <w:rsid w:val="0036725F"/>
    <w:rsid w:val="00367C2C"/>
    <w:rsid w:val="00367F7B"/>
    <w:rsid w:val="0037048A"/>
    <w:rsid w:val="00370D0B"/>
    <w:rsid w:val="00370E3D"/>
    <w:rsid w:val="00370F2D"/>
    <w:rsid w:val="003710B0"/>
    <w:rsid w:val="003711FF"/>
    <w:rsid w:val="00373661"/>
    <w:rsid w:val="00373877"/>
    <w:rsid w:val="00373DFE"/>
    <w:rsid w:val="00374F43"/>
    <w:rsid w:val="003751DC"/>
    <w:rsid w:val="00375483"/>
    <w:rsid w:val="003754E9"/>
    <w:rsid w:val="00375526"/>
    <w:rsid w:val="00375647"/>
    <w:rsid w:val="00375678"/>
    <w:rsid w:val="00375FC6"/>
    <w:rsid w:val="00376138"/>
    <w:rsid w:val="00377274"/>
    <w:rsid w:val="003775F0"/>
    <w:rsid w:val="00377612"/>
    <w:rsid w:val="00377771"/>
    <w:rsid w:val="00377E99"/>
    <w:rsid w:val="00381320"/>
    <w:rsid w:val="0038170C"/>
    <w:rsid w:val="00381AD5"/>
    <w:rsid w:val="00382BB2"/>
    <w:rsid w:val="00382BB7"/>
    <w:rsid w:val="00382F9A"/>
    <w:rsid w:val="00383669"/>
    <w:rsid w:val="00384251"/>
    <w:rsid w:val="0038430B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41A"/>
    <w:rsid w:val="00391B55"/>
    <w:rsid w:val="00392051"/>
    <w:rsid w:val="00392280"/>
    <w:rsid w:val="0039359C"/>
    <w:rsid w:val="0039361C"/>
    <w:rsid w:val="00394160"/>
    <w:rsid w:val="00394BF8"/>
    <w:rsid w:val="003952E6"/>
    <w:rsid w:val="00395BEC"/>
    <w:rsid w:val="00396120"/>
    <w:rsid w:val="003964CF"/>
    <w:rsid w:val="003964F9"/>
    <w:rsid w:val="00396D5E"/>
    <w:rsid w:val="003974A0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189"/>
    <w:rsid w:val="003A6343"/>
    <w:rsid w:val="003A6589"/>
    <w:rsid w:val="003A681F"/>
    <w:rsid w:val="003A6EA2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5087"/>
    <w:rsid w:val="003B54C8"/>
    <w:rsid w:val="003B56DB"/>
    <w:rsid w:val="003B6DE8"/>
    <w:rsid w:val="003B70F6"/>
    <w:rsid w:val="003B7451"/>
    <w:rsid w:val="003B7A97"/>
    <w:rsid w:val="003B7DAB"/>
    <w:rsid w:val="003B7E72"/>
    <w:rsid w:val="003C0571"/>
    <w:rsid w:val="003C068D"/>
    <w:rsid w:val="003C0C4A"/>
    <w:rsid w:val="003C1469"/>
    <w:rsid w:val="003C1DC9"/>
    <w:rsid w:val="003C22B3"/>
    <w:rsid w:val="003C2682"/>
    <w:rsid w:val="003C2CC6"/>
    <w:rsid w:val="003C2F48"/>
    <w:rsid w:val="003C3A4B"/>
    <w:rsid w:val="003C4EDA"/>
    <w:rsid w:val="003C5A43"/>
    <w:rsid w:val="003C63B3"/>
    <w:rsid w:val="003C7641"/>
    <w:rsid w:val="003C795D"/>
    <w:rsid w:val="003C7D52"/>
    <w:rsid w:val="003C7DDD"/>
    <w:rsid w:val="003D0745"/>
    <w:rsid w:val="003D0F95"/>
    <w:rsid w:val="003D1148"/>
    <w:rsid w:val="003D1C02"/>
    <w:rsid w:val="003D30AF"/>
    <w:rsid w:val="003D3F93"/>
    <w:rsid w:val="003D442D"/>
    <w:rsid w:val="003D47F2"/>
    <w:rsid w:val="003D49E9"/>
    <w:rsid w:val="003D4E3D"/>
    <w:rsid w:val="003D4FC8"/>
    <w:rsid w:val="003D5920"/>
    <w:rsid w:val="003D5E49"/>
    <w:rsid w:val="003D61CE"/>
    <w:rsid w:val="003D6249"/>
    <w:rsid w:val="003D698A"/>
    <w:rsid w:val="003D6A4F"/>
    <w:rsid w:val="003D6ED4"/>
    <w:rsid w:val="003D7A6F"/>
    <w:rsid w:val="003E0BD3"/>
    <w:rsid w:val="003E1118"/>
    <w:rsid w:val="003E205A"/>
    <w:rsid w:val="003E23B8"/>
    <w:rsid w:val="003E3E00"/>
    <w:rsid w:val="003E3EF8"/>
    <w:rsid w:val="003E45CC"/>
    <w:rsid w:val="003E465E"/>
    <w:rsid w:val="003E4806"/>
    <w:rsid w:val="003E4FD1"/>
    <w:rsid w:val="003E5476"/>
    <w:rsid w:val="003E547E"/>
    <w:rsid w:val="003E5E05"/>
    <w:rsid w:val="003E6174"/>
    <w:rsid w:val="003E66E5"/>
    <w:rsid w:val="003E6CC8"/>
    <w:rsid w:val="003F128A"/>
    <w:rsid w:val="003F193B"/>
    <w:rsid w:val="003F2A4F"/>
    <w:rsid w:val="003F2E82"/>
    <w:rsid w:val="003F2FD5"/>
    <w:rsid w:val="003F3008"/>
    <w:rsid w:val="003F310E"/>
    <w:rsid w:val="003F36C1"/>
    <w:rsid w:val="003F41A9"/>
    <w:rsid w:val="003F4491"/>
    <w:rsid w:val="003F4CB9"/>
    <w:rsid w:val="003F4DA6"/>
    <w:rsid w:val="003F6CF7"/>
    <w:rsid w:val="003F78D3"/>
    <w:rsid w:val="00400EDB"/>
    <w:rsid w:val="00400F0A"/>
    <w:rsid w:val="004016A1"/>
    <w:rsid w:val="00401A7D"/>
    <w:rsid w:val="00401AC2"/>
    <w:rsid w:val="00401E0C"/>
    <w:rsid w:val="00401E39"/>
    <w:rsid w:val="00402765"/>
    <w:rsid w:val="00403207"/>
    <w:rsid w:val="00403B42"/>
    <w:rsid w:val="00403D93"/>
    <w:rsid w:val="00403E53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775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304C"/>
    <w:rsid w:val="00423077"/>
    <w:rsid w:val="00423405"/>
    <w:rsid w:val="004240D8"/>
    <w:rsid w:val="0042427A"/>
    <w:rsid w:val="004245FF"/>
    <w:rsid w:val="0042465A"/>
    <w:rsid w:val="00424C22"/>
    <w:rsid w:val="004257C7"/>
    <w:rsid w:val="00425A39"/>
    <w:rsid w:val="004266E2"/>
    <w:rsid w:val="0042734B"/>
    <w:rsid w:val="004276FE"/>
    <w:rsid w:val="00427D01"/>
    <w:rsid w:val="00430485"/>
    <w:rsid w:val="004305DE"/>
    <w:rsid w:val="00431887"/>
    <w:rsid w:val="00432EBC"/>
    <w:rsid w:val="00433A8C"/>
    <w:rsid w:val="00433C2F"/>
    <w:rsid w:val="00434095"/>
    <w:rsid w:val="004342BD"/>
    <w:rsid w:val="00434B13"/>
    <w:rsid w:val="00434FEB"/>
    <w:rsid w:val="0043527D"/>
    <w:rsid w:val="004352E7"/>
    <w:rsid w:val="00436183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A84"/>
    <w:rsid w:val="004551F3"/>
    <w:rsid w:val="0045551D"/>
    <w:rsid w:val="00455F3D"/>
    <w:rsid w:val="004566D6"/>
    <w:rsid w:val="0045753E"/>
    <w:rsid w:val="0045799F"/>
    <w:rsid w:val="00457FA5"/>
    <w:rsid w:val="0046078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AA8"/>
    <w:rsid w:val="00463B14"/>
    <w:rsid w:val="0046660D"/>
    <w:rsid w:val="00470813"/>
    <w:rsid w:val="004714A8"/>
    <w:rsid w:val="0047204F"/>
    <w:rsid w:val="00472624"/>
    <w:rsid w:val="00472EFF"/>
    <w:rsid w:val="0047301A"/>
    <w:rsid w:val="00473779"/>
    <w:rsid w:val="00475207"/>
    <w:rsid w:val="0047574E"/>
    <w:rsid w:val="00475B16"/>
    <w:rsid w:val="00475CDB"/>
    <w:rsid w:val="00475E69"/>
    <w:rsid w:val="00475F19"/>
    <w:rsid w:val="00476A26"/>
    <w:rsid w:val="00476D0A"/>
    <w:rsid w:val="00477B63"/>
    <w:rsid w:val="00477DAC"/>
    <w:rsid w:val="004805D6"/>
    <w:rsid w:val="00480AD7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453E"/>
    <w:rsid w:val="004957D6"/>
    <w:rsid w:val="004959CD"/>
    <w:rsid w:val="00497240"/>
    <w:rsid w:val="00497449"/>
    <w:rsid w:val="004976F2"/>
    <w:rsid w:val="00497AE3"/>
    <w:rsid w:val="00497C95"/>
    <w:rsid w:val="004A0F37"/>
    <w:rsid w:val="004A1509"/>
    <w:rsid w:val="004A190A"/>
    <w:rsid w:val="004A1A1A"/>
    <w:rsid w:val="004A1C93"/>
    <w:rsid w:val="004A33CC"/>
    <w:rsid w:val="004A3A39"/>
    <w:rsid w:val="004A3E55"/>
    <w:rsid w:val="004A428A"/>
    <w:rsid w:val="004A45B3"/>
    <w:rsid w:val="004A5072"/>
    <w:rsid w:val="004A66F3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0A4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2C3D"/>
    <w:rsid w:val="004C3029"/>
    <w:rsid w:val="004C33E5"/>
    <w:rsid w:val="004C3A87"/>
    <w:rsid w:val="004C4614"/>
    <w:rsid w:val="004C4DC5"/>
    <w:rsid w:val="004C5929"/>
    <w:rsid w:val="004C63D6"/>
    <w:rsid w:val="004C6982"/>
    <w:rsid w:val="004D0298"/>
    <w:rsid w:val="004D098F"/>
    <w:rsid w:val="004D0BBD"/>
    <w:rsid w:val="004D105B"/>
    <w:rsid w:val="004D1678"/>
    <w:rsid w:val="004D189A"/>
    <w:rsid w:val="004D2351"/>
    <w:rsid w:val="004D337F"/>
    <w:rsid w:val="004D4A43"/>
    <w:rsid w:val="004D4DB7"/>
    <w:rsid w:val="004D5765"/>
    <w:rsid w:val="004D5A0A"/>
    <w:rsid w:val="004D6139"/>
    <w:rsid w:val="004D779D"/>
    <w:rsid w:val="004E0128"/>
    <w:rsid w:val="004E0518"/>
    <w:rsid w:val="004E0C35"/>
    <w:rsid w:val="004E1A0E"/>
    <w:rsid w:val="004E287C"/>
    <w:rsid w:val="004E28A9"/>
    <w:rsid w:val="004E38B2"/>
    <w:rsid w:val="004E3CEB"/>
    <w:rsid w:val="004E3DFE"/>
    <w:rsid w:val="004E637C"/>
    <w:rsid w:val="004E6D7D"/>
    <w:rsid w:val="004E7375"/>
    <w:rsid w:val="004E741D"/>
    <w:rsid w:val="004E74DC"/>
    <w:rsid w:val="004E789C"/>
    <w:rsid w:val="004E7B85"/>
    <w:rsid w:val="004F1D8B"/>
    <w:rsid w:val="004F244E"/>
    <w:rsid w:val="004F3467"/>
    <w:rsid w:val="004F39C2"/>
    <w:rsid w:val="004F41B2"/>
    <w:rsid w:val="004F4511"/>
    <w:rsid w:val="004F4646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16"/>
    <w:rsid w:val="005007BF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1B5F"/>
    <w:rsid w:val="0051323F"/>
    <w:rsid w:val="00513DFD"/>
    <w:rsid w:val="005169D6"/>
    <w:rsid w:val="005171AB"/>
    <w:rsid w:val="005174B8"/>
    <w:rsid w:val="005176E9"/>
    <w:rsid w:val="00517B78"/>
    <w:rsid w:val="0052142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5F3A"/>
    <w:rsid w:val="00526AEF"/>
    <w:rsid w:val="00526FCA"/>
    <w:rsid w:val="005271C2"/>
    <w:rsid w:val="005272B1"/>
    <w:rsid w:val="00527640"/>
    <w:rsid w:val="00530DC0"/>
    <w:rsid w:val="005317D3"/>
    <w:rsid w:val="00531B31"/>
    <w:rsid w:val="00531FA7"/>
    <w:rsid w:val="0053215E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F3C"/>
    <w:rsid w:val="00540F93"/>
    <w:rsid w:val="00543063"/>
    <w:rsid w:val="00543128"/>
    <w:rsid w:val="00543730"/>
    <w:rsid w:val="00543E4F"/>
    <w:rsid w:val="005443E7"/>
    <w:rsid w:val="0054490E"/>
    <w:rsid w:val="00544F57"/>
    <w:rsid w:val="0054698F"/>
    <w:rsid w:val="005502DB"/>
    <w:rsid w:val="005503AB"/>
    <w:rsid w:val="005504EF"/>
    <w:rsid w:val="00550761"/>
    <w:rsid w:val="00550AD1"/>
    <w:rsid w:val="00551013"/>
    <w:rsid w:val="005519F5"/>
    <w:rsid w:val="005524C9"/>
    <w:rsid w:val="0055255C"/>
    <w:rsid w:val="00552A3F"/>
    <w:rsid w:val="00552E2F"/>
    <w:rsid w:val="00553D89"/>
    <w:rsid w:val="00553F51"/>
    <w:rsid w:val="005540B2"/>
    <w:rsid w:val="00554391"/>
    <w:rsid w:val="005562F6"/>
    <w:rsid w:val="00556324"/>
    <w:rsid w:val="00560755"/>
    <w:rsid w:val="00561184"/>
    <w:rsid w:val="0056137E"/>
    <w:rsid w:val="00561A2F"/>
    <w:rsid w:val="0056316E"/>
    <w:rsid w:val="0056439B"/>
    <w:rsid w:val="00564822"/>
    <w:rsid w:val="00565035"/>
    <w:rsid w:val="00565337"/>
    <w:rsid w:val="00566817"/>
    <w:rsid w:val="00566AA5"/>
    <w:rsid w:val="00566FB7"/>
    <w:rsid w:val="00566FCE"/>
    <w:rsid w:val="00567F5E"/>
    <w:rsid w:val="00570D59"/>
    <w:rsid w:val="00570E67"/>
    <w:rsid w:val="005710AB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14F5"/>
    <w:rsid w:val="005817A5"/>
    <w:rsid w:val="0058303C"/>
    <w:rsid w:val="0058317B"/>
    <w:rsid w:val="005831F9"/>
    <w:rsid w:val="0058364F"/>
    <w:rsid w:val="00583CA9"/>
    <w:rsid w:val="0058402B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0ECC"/>
    <w:rsid w:val="00591107"/>
    <w:rsid w:val="0059194E"/>
    <w:rsid w:val="00594714"/>
    <w:rsid w:val="00594C9B"/>
    <w:rsid w:val="005957BE"/>
    <w:rsid w:val="00595890"/>
    <w:rsid w:val="0059689D"/>
    <w:rsid w:val="00596CEA"/>
    <w:rsid w:val="00597642"/>
    <w:rsid w:val="005976C2"/>
    <w:rsid w:val="005979B0"/>
    <w:rsid w:val="005A011B"/>
    <w:rsid w:val="005A063C"/>
    <w:rsid w:val="005A1549"/>
    <w:rsid w:val="005A399C"/>
    <w:rsid w:val="005A3AB3"/>
    <w:rsid w:val="005A3F5C"/>
    <w:rsid w:val="005A4072"/>
    <w:rsid w:val="005A6217"/>
    <w:rsid w:val="005A6C0B"/>
    <w:rsid w:val="005A7B14"/>
    <w:rsid w:val="005B2A24"/>
    <w:rsid w:val="005B2B5D"/>
    <w:rsid w:val="005B3116"/>
    <w:rsid w:val="005B39CC"/>
    <w:rsid w:val="005B3C40"/>
    <w:rsid w:val="005B43E3"/>
    <w:rsid w:val="005B48EE"/>
    <w:rsid w:val="005B5ABB"/>
    <w:rsid w:val="005B60B1"/>
    <w:rsid w:val="005B60E1"/>
    <w:rsid w:val="005B60E6"/>
    <w:rsid w:val="005B6168"/>
    <w:rsid w:val="005B61F1"/>
    <w:rsid w:val="005B6836"/>
    <w:rsid w:val="005B7550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374"/>
    <w:rsid w:val="005C4749"/>
    <w:rsid w:val="005C534A"/>
    <w:rsid w:val="005C59E4"/>
    <w:rsid w:val="005C5DE9"/>
    <w:rsid w:val="005C6B02"/>
    <w:rsid w:val="005C73FF"/>
    <w:rsid w:val="005C7527"/>
    <w:rsid w:val="005C7FE6"/>
    <w:rsid w:val="005D095C"/>
    <w:rsid w:val="005D0DC6"/>
    <w:rsid w:val="005D0E3D"/>
    <w:rsid w:val="005D16BB"/>
    <w:rsid w:val="005D23BD"/>
    <w:rsid w:val="005D3BCD"/>
    <w:rsid w:val="005D3C0C"/>
    <w:rsid w:val="005D42A7"/>
    <w:rsid w:val="005D46C6"/>
    <w:rsid w:val="005D5481"/>
    <w:rsid w:val="005D5F11"/>
    <w:rsid w:val="005D5FAD"/>
    <w:rsid w:val="005D6207"/>
    <w:rsid w:val="005D63C6"/>
    <w:rsid w:val="005D64A0"/>
    <w:rsid w:val="005D6BDF"/>
    <w:rsid w:val="005D6CD6"/>
    <w:rsid w:val="005D70FF"/>
    <w:rsid w:val="005D77B5"/>
    <w:rsid w:val="005D7866"/>
    <w:rsid w:val="005D7924"/>
    <w:rsid w:val="005D7A22"/>
    <w:rsid w:val="005E1348"/>
    <w:rsid w:val="005E1C3B"/>
    <w:rsid w:val="005E2152"/>
    <w:rsid w:val="005E2276"/>
    <w:rsid w:val="005E31E3"/>
    <w:rsid w:val="005E38BA"/>
    <w:rsid w:val="005E3F71"/>
    <w:rsid w:val="005E4700"/>
    <w:rsid w:val="005E49FC"/>
    <w:rsid w:val="005E53DB"/>
    <w:rsid w:val="005E5674"/>
    <w:rsid w:val="005E5CB1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545F"/>
    <w:rsid w:val="005F5922"/>
    <w:rsid w:val="005F6A4C"/>
    <w:rsid w:val="005F71CC"/>
    <w:rsid w:val="005F7857"/>
    <w:rsid w:val="0060029C"/>
    <w:rsid w:val="006003EF"/>
    <w:rsid w:val="00600812"/>
    <w:rsid w:val="00602808"/>
    <w:rsid w:val="00602F6D"/>
    <w:rsid w:val="00604B3D"/>
    <w:rsid w:val="00604D26"/>
    <w:rsid w:val="006057BD"/>
    <w:rsid w:val="00605B02"/>
    <w:rsid w:val="00606106"/>
    <w:rsid w:val="0060780B"/>
    <w:rsid w:val="006079F2"/>
    <w:rsid w:val="00607D8A"/>
    <w:rsid w:val="006101BB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5DF2"/>
    <w:rsid w:val="0061668F"/>
    <w:rsid w:val="00616D78"/>
    <w:rsid w:val="00617209"/>
    <w:rsid w:val="00617F0B"/>
    <w:rsid w:val="00617F1F"/>
    <w:rsid w:val="006200E7"/>
    <w:rsid w:val="006201FC"/>
    <w:rsid w:val="00620DC2"/>
    <w:rsid w:val="0062249E"/>
    <w:rsid w:val="00622B59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7870"/>
    <w:rsid w:val="00627BDB"/>
    <w:rsid w:val="00627D33"/>
    <w:rsid w:val="006308AE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C0F"/>
    <w:rsid w:val="00646F29"/>
    <w:rsid w:val="00647C6A"/>
    <w:rsid w:val="00650A2B"/>
    <w:rsid w:val="00650EC5"/>
    <w:rsid w:val="006514D0"/>
    <w:rsid w:val="00651E01"/>
    <w:rsid w:val="00652C20"/>
    <w:rsid w:val="00652F63"/>
    <w:rsid w:val="00653E3C"/>
    <w:rsid w:val="006543C0"/>
    <w:rsid w:val="00654466"/>
    <w:rsid w:val="00654659"/>
    <w:rsid w:val="006547B8"/>
    <w:rsid w:val="00655281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1C4"/>
    <w:rsid w:val="00661231"/>
    <w:rsid w:val="00661941"/>
    <w:rsid w:val="0066238F"/>
    <w:rsid w:val="00663011"/>
    <w:rsid w:val="006638C6"/>
    <w:rsid w:val="0066469D"/>
    <w:rsid w:val="006646A8"/>
    <w:rsid w:val="00664B97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50B6"/>
    <w:rsid w:val="0068528E"/>
    <w:rsid w:val="006852AE"/>
    <w:rsid w:val="00687084"/>
    <w:rsid w:val="00691872"/>
    <w:rsid w:val="00693318"/>
    <w:rsid w:val="006935B7"/>
    <w:rsid w:val="006939B4"/>
    <w:rsid w:val="00693DE5"/>
    <w:rsid w:val="006941D7"/>
    <w:rsid w:val="00694D70"/>
    <w:rsid w:val="0069559B"/>
    <w:rsid w:val="00695B5B"/>
    <w:rsid w:val="00695F0F"/>
    <w:rsid w:val="006963F7"/>
    <w:rsid w:val="0069647A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02E8"/>
    <w:rsid w:val="006A1164"/>
    <w:rsid w:val="006A133F"/>
    <w:rsid w:val="006A1A4E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898"/>
    <w:rsid w:val="006B3267"/>
    <w:rsid w:val="006B3656"/>
    <w:rsid w:val="006B3996"/>
    <w:rsid w:val="006B40EC"/>
    <w:rsid w:val="006B4A9D"/>
    <w:rsid w:val="006B630C"/>
    <w:rsid w:val="006B7883"/>
    <w:rsid w:val="006C10C4"/>
    <w:rsid w:val="006C13EF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6296"/>
    <w:rsid w:val="006C666F"/>
    <w:rsid w:val="006C7763"/>
    <w:rsid w:val="006C788C"/>
    <w:rsid w:val="006C790D"/>
    <w:rsid w:val="006C7B28"/>
    <w:rsid w:val="006C7CDF"/>
    <w:rsid w:val="006D0248"/>
    <w:rsid w:val="006D0304"/>
    <w:rsid w:val="006D045C"/>
    <w:rsid w:val="006D078C"/>
    <w:rsid w:val="006D1810"/>
    <w:rsid w:val="006D21F0"/>
    <w:rsid w:val="006D28ED"/>
    <w:rsid w:val="006D2A2A"/>
    <w:rsid w:val="006D4114"/>
    <w:rsid w:val="006D47E6"/>
    <w:rsid w:val="006D47ED"/>
    <w:rsid w:val="006D499D"/>
    <w:rsid w:val="006D61AF"/>
    <w:rsid w:val="006D6C47"/>
    <w:rsid w:val="006D6E19"/>
    <w:rsid w:val="006D6E6C"/>
    <w:rsid w:val="006D6EC8"/>
    <w:rsid w:val="006D7940"/>
    <w:rsid w:val="006E02D7"/>
    <w:rsid w:val="006E19A7"/>
    <w:rsid w:val="006E2167"/>
    <w:rsid w:val="006E24BA"/>
    <w:rsid w:val="006E2F1D"/>
    <w:rsid w:val="006E45F6"/>
    <w:rsid w:val="006E4C87"/>
    <w:rsid w:val="006E502F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211A"/>
    <w:rsid w:val="006F4818"/>
    <w:rsid w:val="006F488E"/>
    <w:rsid w:val="006F4F72"/>
    <w:rsid w:val="006F5DAB"/>
    <w:rsid w:val="006F672D"/>
    <w:rsid w:val="006F6A9E"/>
    <w:rsid w:val="0070003F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5207"/>
    <w:rsid w:val="007060F8"/>
    <w:rsid w:val="00706968"/>
    <w:rsid w:val="007074B3"/>
    <w:rsid w:val="00707BEF"/>
    <w:rsid w:val="00707CFD"/>
    <w:rsid w:val="0071024B"/>
    <w:rsid w:val="00711439"/>
    <w:rsid w:val="007119F5"/>
    <w:rsid w:val="00711A6E"/>
    <w:rsid w:val="00713550"/>
    <w:rsid w:val="0071358E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17ADA"/>
    <w:rsid w:val="007204ED"/>
    <w:rsid w:val="0072157B"/>
    <w:rsid w:val="007218DE"/>
    <w:rsid w:val="00721F40"/>
    <w:rsid w:val="0072232C"/>
    <w:rsid w:val="00722A2F"/>
    <w:rsid w:val="00722B96"/>
    <w:rsid w:val="00723B89"/>
    <w:rsid w:val="007247FF"/>
    <w:rsid w:val="00724C98"/>
    <w:rsid w:val="007255F4"/>
    <w:rsid w:val="007256C2"/>
    <w:rsid w:val="007256C4"/>
    <w:rsid w:val="007261E9"/>
    <w:rsid w:val="00727EBC"/>
    <w:rsid w:val="00730603"/>
    <w:rsid w:val="00730F44"/>
    <w:rsid w:val="0073107E"/>
    <w:rsid w:val="007322A3"/>
    <w:rsid w:val="0073288B"/>
    <w:rsid w:val="0073295D"/>
    <w:rsid w:val="00733847"/>
    <w:rsid w:val="0073388E"/>
    <w:rsid w:val="00733FCB"/>
    <w:rsid w:val="007350DD"/>
    <w:rsid w:val="00735894"/>
    <w:rsid w:val="00735A78"/>
    <w:rsid w:val="00735CCC"/>
    <w:rsid w:val="00735DBF"/>
    <w:rsid w:val="007361ED"/>
    <w:rsid w:val="00736F32"/>
    <w:rsid w:val="00737A4C"/>
    <w:rsid w:val="00737BBA"/>
    <w:rsid w:val="007400DE"/>
    <w:rsid w:val="007400FE"/>
    <w:rsid w:val="0074074D"/>
    <w:rsid w:val="00740915"/>
    <w:rsid w:val="007413B3"/>
    <w:rsid w:val="007416B9"/>
    <w:rsid w:val="00741BD9"/>
    <w:rsid w:val="0074331B"/>
    <w:rsid w:val="007459C2"/>
    <w:rsid w:val="007466DD"/>
    <w:rsid w:val="00746E65"/>
    <w:rsid w:val="007472D7"/>
    <w:rsid w:val="00747B38"/>
    <w:rsid w:val="00750378"/>
    <w:rsid w:val="0075177D"/>
    <w:rsid w:val="00752722"/>
    <w:rsid w:val="00753330"/>
    <w:rsid w:val="00753B03"/>
    <w:rsid w:val="00754CED"/>
    <w:rsid w:val="00754DF6"/>
    <w:rsid w:val="00755468"/>
    <w:rsid w:val="00755883"/>
    <w:rsid w:val="00755D63"/>
    <w:rsid w:val="007562EE"/>
    <w:rsid w:val="00756322"/>
    <w:rsid w:val="007571F0"/>
    <w:rsid w:val="00757236"/>
    <w:rsid w:val="00757734"/>
    <w:rsid w:val="007578E9"/>
    <w:rsid w:val="00757E02"/>
    <w:rsid w:val="0076088D"/>
    <w:rsid w:val="00760A3E"/>
    <w:rsid w:val="00761667"/>
    <w:rsid w:val="007619B9"/>
    <w:rsid w:val="00761EA4"/>
    <w:rsid w:val="00761F9A"/>
    <w:rsid w:val="00763661"/>
    <w:rsid w:val="00765E1B"/>
    <w:rsid w:val="00766BF7"/>
    <w:rsid w:val="0076728A"/>
    <w:rsid w:val="007679A7"/>
    <w:rsid w:val="00770FFF"/>
    <w:rsid w:val="00771CDE"/>
    <w:rsid w:val="00771D26"/>
    <w:rsid w:val="0077277A"/>
    <w:rsid w:val="0077335B"/>
    <w:rsid w:val="00773462"/>
    <w:rsid w:val="007735AA"/>
    <w:rsid w:val="007738D9"/>
    <w:rsid w:val="00773A33"/>
    <w:rsid w:val="00773E97"/>
    <w:rsid w:val="007747A1"/>
    <w:rsid w:val="0077644C"/>
    <w:rsid w:val="00776F76"/>
    <w:rsid w:val="00777052"/>
    <w:rsid w:val="007770E9"/>
    <w:rsid w:val="007800AA"/>
    <w:rsid w:val="0078035B"/>
    <w:rsid w:val="00780CD4"/>
    <w:rsid w:val="00781FCB"/>
    <w:rsid w:val="0078215B"/>
    <w:rsid w:val="007826FC"/>
    <w:rsid w:val="007829D6"/>
    <w:rsid w:val="00783284"/>
    <w:rsid w:val="00783629"/>
    <w:rsid w:val="00783D67"/>
    <w:rsid w:val="007853B4"/>
    <w:rsid w:val="0078577B"/>
    <w:rsid w:val="00785CBC"/>
    <w:rsid w:val="00786DAD"/>
    <w:rsid w:val="00786DD1"/>
    <w:rsid w:val="007870E1"/>
    <w:rsid w:val="00787288"/>
    <w:rsid w:val="00787ACA"/>
    <w:rsid w:val="00787C89"/>
    <w:rsid w:val="00790160"/>
    <w:rsid w:val="00790374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4277"/>
    <w:rsid w:val="007A4C6F"/>
    <w:rsid w:val="007A4E4A"/>
    <w:rsid w:val="007A50C6"/>
    <w:rsid w:val="007A57AF"/>
    <w:rsid w:val="007A594E"/>
    <w:rsid w:val="007A6805"/>
    <w:rsid w:val="007A6EC3"/>
    <w:rsid w:val="007A6FC5"/>
    <w:rsid w:val="007A7862"/>
    <w:rsid w:val="007B027B"/>
    <w:rsid w:val="007B03BB"/>
    <w:rsid w:val="007B03F6"/>
    <w:rsid w:val="007B08B9"/>
    <w:rsid w:val="007B109E"/>
    <w:rsid w:val="007B20E8"/>
    <w:rsid w:val="007B2532"/>
    <w:rsid w:val="007B2601"/>
    <w:rsid w:val="007B2946"/>
    <w:rsid w:val="007B2FEB"/>
    <w:rsid w:val="007B4A56"/>
    <w:rsid w:val="007B50F0"/>
    <w:rsid w:val="007B5663"/>
    <w:rsid w:val="007B595A"/>
    <w:rsid w:val="007B5B53"/>
    <w:rsid w:val="007B6295"/>
    <w:rsid w:val="007B6D87"/>
    <w:rsid w:val="007B725E"/>
    <w:rsid w:val="007B7DD7"/>
    <w:rsid w:val="007B7F5F"/>
    <w:rsid w:val="007B7FA3"/>
    <w:rsid w:val="007C02AD"/>
    <w:rsid w:val="007C0311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694"/>
    <w:rsid w:val="007D39F6"/>
    <w:rsid w:val="007D3BF0"/>
    <w:rsid w:val="007D437A"/>
    <w:rsid w:val="007D4414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6DA"/>
    <w:rsid w:val="007F16C2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CCE"/>
    <w:rsid w:val="00801697"/>
    <w:rsid w:val="00802173"/>
    <w:rsid w:val="00803594"/>
    <w:rsid w:val="008037C2"/>
    <w:rsid w:val="0080416A"/>
    <w:rsid w:val="008051B9"/>
    <w:rsid w:val="008051E9"/>
    <w:rsid w:val="008052E9"/>
    <w:rsid w:val="00805A2A"/>
    <w:rsid w:val="00805BF4"/>
    <w:rsid w:val="0080618E"/>
    <w:rsid w:val="00806D2A"/>
    <w:rsid w:val="00810073"/>
    <w:rsid w:val="00810ED5"/>
    <w:rsid w:val="008111FD"/>
    <w:rsid w:val="008115FE"/>
    <w:rsid w:val="00811B1B"/>
    <w:rsid w:val="0081235F"/>
    <w:rsid w:val="00812E33"/>
    <w:rsid w:val="008136E3"/>
    <w:rsid w:val="00813A96"/>
    <w:rsid w:val="0081432F"/>
    <w:rsid w:val="00814964"/>
    <w:rsid w:val="008149E4"/>
    <w:rsid w:val="00814C04"/>
    <w:rsid w:val="00814DF3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420"/>
    <w:rsid w:val="00817D54"/>
    <w:rsid w:val="00820541"/>
    <w:rsid w:val="00820789"/>
    <w:rsid w:val="00820820"/>
    <w:rsid w:val="00820D44"/>
    <w:rsid w:val="008216AC"/>
    <w:rsid w:val="008219C4"/>
    <w:rsid w:val="0082248B"/>
    <w:rsid w:val="00822AA6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09B"/>
    <w:rsid w:val="00841411"/>
    <w:rsid w:val="00841DD3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5F1"/>
    <w:rsid w:val="00846649"/>
    <w:rsid w:val="008469E6"/>
    <w:rsid w:val="00846C74"/>
    <w:rsid w:val="00847738"/>
    <w:rsid w:val="008500DD"/>
    <w:rsid w:val="008506D7"/>
    <w:rsid w:val="00850722"/>
    <w:rsid w:val="00850744"/>
    <w:rsid w:val="00850EF1"/>
    <w:rsid w:val="00851B22"/>
    <w:rsid w:val="00851C98"/>
    <w:rsid w:val="00852C4E"/>
    <w:rsid w:val="00852DF4"/>
    <w:rsid w:val="00854184"/>
    <w:rsid w:val="0085477B"/>
    <w:rsid w:val="00854BBD"/>
    <w:rsid w:val="00854EC7"/>
    <w:rsid w:val="00855326"/>
    <w:rsid w:val="00855B0B"/>
    <w:rsid w:val="00855B7F"/>
    <w:rsid w:val="00855DB1"/>
    <w:rsid w:val="008562EE"/>
    <w:rsid w:val="008569C3"/>
    <w:rsid w:val="00856A30"/>
    <w:rsid w:val="00857422"/>
    <w:rsid w:val="008611E1"/>
    <w:rsid w:val="00861E1F"/>
    <w:rsid w:val="008632C7"/>
    <w:rsid w:val="008637A8"/>
    <w:rsid w:val="00863DA4"/>
    <w:rsid w:val="00863F1C"/>
    <w:rsid w:val="0086411E"/>
    <w:rsid w:val="00865160"/>
    <w:rsid w:val="008653A8"/>
    <w:rsid w:val="008657B5"/>
    <w:rsid w:val="008671CA"/>
    <w:rsid w:val="00870380"/>
    <w:rsid w:val="00870BFC"/>
    <w:rsid w:val="008714C8"/>
    <w:rsid w:val="00871872"/>
    <w:rsid w:val="00871DF8"/>
    <w:rsid w:val="00871FFF"/>
    <w:rsid w:val="00872832"/>
    <w:rsid w:val="00872D3F"/>
    <w:rsid w:val="008734D3"/>
    <w:rsid w:val="00873859"/>
    <w:rsid w:val="0087412F"/>
    <w:rsid w:val="008743ED"/>
    <w:rsid w:val="00874819"/>
    <w:rsid w:val="008751C1"/>
    <w:rsid w:val="008755BA"/>
    <w:rsid w:val="00875A04"/>
    <w:rsid w:val="0087683A"/>
    <w:rsid w:val="00876E32"/>
    <w:rsid w:val="00880214"/>
    <w:rsid w:val="008802C2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2B66"/>
    <w:rsid w:val="00893EDE"/>
    <w:rsid w:val="00894231"/>
    <w:rsid w:val="008944D5"/>
    <w:rsid w:val="00894C14"/>
    <w:rsid w:val="00895012"/>
    <w:rsid w:val="0089538C"/>
    <w:rsid w:val="008959F5"/>
    <w:rsid w:val="00896442"/>
    <w:rsid w:val="008966F6"/>
    <w:rsid w:val="0089682E"/>
    <w:rsid w:val="008975D4"/>
    <w:rsid w:val="00897CA3"/>
    <w:rsid w:val="008A08B0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133"/>
    <w:rsid w:val="008A5335"/>
    <w:rsid w:val="008A6123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B41"/>
    <w:rsid w:val="008B5DB4"/>
    <w:rsid w:val="008B5FDC"/>
    <w:rsid w:val="008B63FB"/>
    <w:rsid w:val="008B72C9"/>
    <w:rsid w:val="008B7686"/>
    <w:rsid w:val="008B7F1D"/>
    <w:rsid w:val="008C00E8"/>
    <w:rsid w:val="008C0849"/>
    <w:rsid w:val="008C0B5B"/>
    <w:rsid w:val="008C0BBC"/>
    <w:rsid w:val="008C2AD5"/>
    <w:rsid w:val="008C2CA8"/>
    <w:rsid w:val="008C351C"/>
    <w:rsid w:val="008C44D6"/>
    <w:rsid w:val="008C4B38"/>
    <w:rsid w:val="008C4D59"/>
    <w:rsid w:val="008C543C"/>
    <w:rsid w:val="008C5745"/>
    <w:rsid w:val="008C5AFE"/>
    <w:rsid w:val="008C5DC5"/>
    <w:rsid w:val="008C5F75"/>
    <w:rsid w:val="008C6FF7"/>
    <w:rsid w:val="008C7A79"/>
    <w:rsid w:val="008D0646"/>
    <w:rsid w:val="008D0A6C"/>
    <w:rsid w:val="008D3AB5"/>
    <w:rsid w:val="008D4F20"/>
    <w:rsid w:val="008D62AC"/>
    <w:rsid w:val="008D68E1"/>
    <w:rsid w:val="008D7A2B"/>
    <w:rsid w:val="008D7C2D"/>
    <w:rsid w:val="008E068E"/>
    <w:rsid w:val="008E08E8"/>
    <w:rsid w:val="008E10E9"/>
    <w:rsid w:val="008E1335"/>
    <w:rsid w:val="008E134A"/>
    <w:rsid w:val="008E1386"/>
    <w:rsid w:val="008E1914"/>
    <w:rsid w:val="008E1BC6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EEA"/>
    <w:rsid w:val="008F594E"/>
    <w:rsid w:val="008F6643"/>
    <w:rsid w:val="008F670B"/>
    <w:rsid w:val="008F6FB3"/>
    <w:rsid w:val="008F79B7"/>
    <w:rsid w:val="008F7C70"/>
    <w:rsid w:val="008F7F2D"/>
    <w:rsid w:val="0090064A"/>
    <w:rsid w:val="00900663"/>
    <w:rsid w:val="009006D6"/>
    <w:rsid w:val="009016AB"/>
    <w:rsid w:val="00901805"/>
    <w:rsid w:val="009018D1"/>
    <w:rsid w:val="00902570"/>
    <w:rsid w:val="009026CB"/>
    <w:rsid w:val="009029B3"/>
    <w:rsid w:val="00903030"/>
    <w:rsid w:val="0090309A"/>
    <w:rsid w:val="009033A4"/>
    <w:rsid w:val="00903755"/>
    <w:rsid w:val="0090406F"/>
    <w:rsid w:val="0090424D"/>
    <w:rsid w:val="00904881"/>
    <w:rsid w:val="009048BB"/>
    <w:rsid w:val="00904E17"/>
    <w:rsid w:val="009050B5"/>
    <w:rsid w:val="009050BA"/>
    <w:rsid w:val="00905107"/>
    <w:rsid w:val="0090582F"/>
    <w:rsid w:val="0090587A"/>
    <w:rsid w:val="00905C4F"/>
    <w:rsid w:val="00906C54"/>
    <w:rsid w:val="0090712C"/>
    <w:rsid w:val="00907A04"/>
    <w:rsid w:val="00907B4C"/>
    <w:rsid w:val="00910BC9"/>
    <w:rsid w:val="00910DCC"/>
    <w:rsid w:val="00911C39"/>
    <w:rsid w:val="00911E76"/>
    <w:rsid w:val="009124C4"/>
    <w:rsid w:val="009136A0"/>
    <w:rsid w:val="00913D92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6F0"/>
    <w:rsid w:val="00916ACF"/>
    <w:rsid w:val="00917657"/>
    <w:rsid w:val="00917DEF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85F"/>
    <w:rsid w:val="00924943"/>
    <w:rsid w:val="00924F0D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5F9"/>
    <w:rsid w:val="0093615E"/>
    <w:rsid w:val="009361FF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5540"/>
    <w:rsid w:val="0094629F"/>
    <w:rsid w:val="00946AA1"/>
    <w:rsid w:val="00946AC7"/>
    <w:rsid w:val="00946C9F"/>
    <w:rsid w:val="00947AF8"/>
    <w:rsid w:val="00947C6C"/>
    <w:rsid w:val="00950044"/>
    <w:rsid w:val="009518F5"/>
    <w:rsid w:val="0095221B"/>
    <w:rsid w:val="0095248A"/>
    <w:rsid w:val="00953782"/>
    <w:rsid w:val="009537EC"/>
    <w:rsid w:val="00953AEE"/>
    <w:rsid w:val="00953BE7"/>
    <w:rsid w:val="00954708"/>
    <w:rsid w:val="0095546C"/>
    <w:rsid w:val="00955CC7"/>
    <w:rsid w:val="0095653C"/>
    <w:rsid w:val="0095727F"/>
    <w:rsid w:val="00957D01"/>
    <w:rsid w:val="009606CD"/>
    <w:rsid w:val="00960ECF"/>
    <w:rsid w:val="009617CA"/>
    <w:rsid w:val="00962941"/>
    <w:rsid w:val="009629A0"/>
    <w:rsid w:val="00963ACF"/>
    <w:rsid w:val="0096423D"/>
    <w:rsid w:val="00964E61"/>
    <w:rsid w:val="009655C5"/>
    <w:rsid w:val="0096568B"/>
    <w:rsid w:val="00965C8E"/>
    <w:rsid w:val="009661E8"/>
    <w:rsid w:val="009672ED"/>
    <w:rsid w:val="009679B5"/>
    <w:rsid w:val="00970364"/>
    <w:rsid w:val="00970A2C"/>
    <w:rsid w:val="00970D7E"/>
    <w:rsid w:val="00971923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2F7"/>
    <w:rsid w:val="00983425"/>
    <w:rsid w:val="00984474"/>
    <w:rsid w:val="009847D7"/>
    <w:rsid w:val="00984975"/>
    <w:rsid w:val="0098603D"/>
    <w:rsid w:val="00986546"/>
    <w:rsid w:val="0098660D"/>
    <w:rsid w:val="0098672F"/>
    <w:rsid w:val="00987B04"/>
    <w:rsid w:val="009902B8"/>
    <w:rsid w:val="00990935"/>
    <w:rsid w:val="00990EE4"/>
    <w:rsid w:val="00990EFA"/>
    <w:rsid w:val="0099122D"/>
    <w:rsid w:val="009918E5"/>
    <w:rsid w:val="00991E60"/>
    <w:rsid w:val="00993B8D"/>
    <w:rsid w:val="009940B8"/>
    <w:rsid w:val="00995192"/>
    <w:rsid w:val="00995290"/>
    <w:rsid w:val="009958B4"/>
    <w:rsid w:val="009978BA"/>
    <w:rsid w:val="00997FD2"/>
    <w:rsid w:val="009A0C22"/>
    <w:rsid w:val="009A0F5F"/>
    <w:rsid w:val="009A104E"/>
    <w:rsid w:val="009A293D"/>
    <w:rsid w:val="009A295B"/>
    <w:rsid w:val="009A3853"/>
    <w:rsid w:val="009A3D8C"/>
    <w:rsid w:val="009A4469"/>
    <w:rsid w:val="009A48F2"/>
    <w:rsid w:val="009A573D"/>
    <w:rsid w:val="009A5890"/>
    <w:rsid w:val="009A589A"/>
    <w:rsid w:val="009A601F"/>
    <w:rsid w:val="009A61B0"/>
    <w:rsid w:val="009A6334"/>
    <w:rsid w:val="009A6D2C"/>
    <w:rsid w:val="009A7AAE"/>
    <w:rsid w:val="009A7E63"/>
    <w:rsid w:val="009B06AA"/>
    <w:rsid w:val="009B06F3"/>
    <w:rsid w:val="009B0CFF"/>
    <w:rsid w:val="009B0E6D"/>
    <w:rsid w:val="009B1A13"/>
    <w:rsid w:val="009B1AA2"/>
    <w:rsid w:val="009B1C41"/>
    <w:rsid w:val="009B31F1"/>
    <w:rsid w:val="009B34C1"/>
    <w:rsid w:val="009B38C0"/>
    <w:rsid w:val="009B3A20"/>
    <w:rsid w:val="009B45C7"/>
    <w:rsid w:val="009B489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94"/>
    <w:rsid w:val="009C3D78"/>
    <w:rsid w:val="009C3FCC"/>
    <w:rsid w:val="009C528C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6EAC"/>
    <w:rsid w:val="009C7363"/>
    <w:rsid w:val="009C7678"/>
    <w:rsid w:val="009D09AC"/>
    <w:rsid w:val="009D155A"/>
    <w:rsid w:val="009D231A"/>
    <w:rsid w:val="009D24DB"/>
    <w:rsid w:val="009D317B"/>
    <w:rsid w:val="009D44EB"/>
    <w:rsid w:val="009D49BE"/>
    <w:rsid w:val="009D4B20"/>
    <w:rsid w:val="009D642C"/>
    <w:rsid w:val="009D7F89"/>
    <w:rsid w:val="009E038F"/>
    <w:rsid w:val="009E0803"/>
    <w:rsid w:val="009E16B9"/>
    <w:rsid w:val="009E1878"/>
    <w:rsid w:val="009E24EA"/>
    <w:rsid w:val="009E43F6"/>
    <w:rsid w:val="009E5266"/>
    <w:rsid w:val="009E5B56"/>
    <w:rsid w:val="009E5BDC"/>
    <w:rsid w:val="009E61BC"/>
    <w:rsid w:val="009E6B1A"/>
    <w:rsid w:val="009F07A2"/>
    <w:rsid w:val="009F0936"/>
    <w:rsid w:val="009F0C93"/>
    <w:rsid w:val="009F130A"/>
    <w:rsid w:val="009F1A97"/>
    <w:rsid w:val="009F228D"/>
    <w:rsid w:val="009F264F"/>
    <w:rsid w:val="009F265F"/>
    <w:rsid w:val="009F34F9"/>
    <w:rsid w:val="009F3BF4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751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463"/>
    <w:rsid w:val="00A14540"/>
    <w:rsid w:val="00A148D4"/>
    <w:rsid w:val="00A14915"/>
    <w:rsid w:val="00A15391"/>
    <w:rsid w:val="00A16345"/>
    <w:rsid w:val="00A1672B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5EA9"/>
    <w:rsid w:val="00A265F4"/>
    <w:rsid w:val="00A26942"/>
    <w:rsid w:val="00A2716A"/>
    <w:rsid w:val="00A272D4"/>
    <w:rsid w:val="00A2730E"/>
    <w:rsid w:val="00A275E1"/>
    <w:rsid w:val="00A27C6E"/>
    <w:rsid w:val="00A3014D"/>
    <w:rsid w:val="00A30C68"/>
    <w:rsid w:val="00A3110A"/>
    <w:rsid w:val="00A3128F"/>
    <w:rsid w:val="00A31608"/>
    <w:rsid w:val="00A31717"/>
    <w:rsid w:val="00A320B0"/>
    <w:rsid w:val="00A3293E"/>
    <w:rsid w:val="00A331F9"/>
    <w:rsid w:val="00A3349F"/>
    <w:rsid w:val="00A33BFC"/>
    <w:rsid w:val="00A33C52"/>
    <w:rsid w:val="00A33CB1"/>
    <w:rsid w:val="00A33E77"/>
    <w:rsid w:val="00A34153"/>
    <w:rsid w:val="00A34F7E"/>
    <w:rsid w:val="00A35E3E"/>
    <w:rsid w:val="00A37885"/>
    <w:rsid w:val="00A37CD8"/>
    <w:rsid w:val="00A40EA9"/>
    <w:rsid w:val="00A43162"/>
    <w:rsid w:val="00A435B6"/>
    <w:rsid w:val="00A43AAF"/>
    <w:rsid w:val="00A4436A"/>
    <w:rsid w:val="00A44510"/>
    <w:rsid w:val="00A44CA7"/>
    <w:rsid w:val="00A44EF3"/>
    <w:rsid w:val="00A45195"/>
    <w:rsid w:val="00A4596E"/>
    <w:rsid w:val="00A47391"/>
    <w:rsid w:val="00A4767A"/>
    <w:rsid w:val="00A477E6"/>
    <w:rsid w:val="00A47972"/>
    <w:rsid w:val="00A47B0B"/>
    <w:rsid w:val="00A47CFF"/>
    <w:rsid w:val="00A505E1"/>
    <w:rsid w:val="00A5140A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427"/>
    <w:rsid w:val="00A56975"/>
    <w:rsid w:val="00A56FD2"/>
    <w:rsid w:val="00A56FE4"/>
    <w:rsid w:val="00A575AB"/>
    <w:rsid w:val="00A603BD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2E1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9E8"/>
    <w:rsid w:val="00A771F8"/>
    <w:rsid w:val="00A776C6"/>
    <w:rsid w:val="00A8083E"/>
    <w:rsid w:val="00A80C4F"/>
    <w:rsid w:val="00A80EA5"/>
    <w:rsid w:val="00A813A2"/>
    <w:rsid w:val="00A8153B"/>
    <w:rsid w:val="00A81B57"/>
    <w:rsid w:val="00A824E2"/>
    <w:rsid w:val="00A82551"/>
    <w:rsid w:val="00A8256A"/>
    <w:rsid w:val="00A83717"/>
    <w:rsid w:val="00A838AA"/>
    <w:rsid w:val="00A84101"/>
    <w:rsid w:val="00A84B47"/>
    <w:rsid w:val="00A84F9B"/>
    <w:rsid w:val="00A86621"/>
    <w:rsid w:val="00A90162"/>
    <w:rsid w:val="00A9106C"/>
    <w:rsid w:val="00A91AB1"/>
    <w:rsid w:val="00A91E74"/>
    <w:rsid w:val="00A92A0F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254"/>
    <w:rsid w:val="00AA134B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159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4F99"/>
    <w:rsid w:val="00AB5539"/>
    <w:rsid w:val="00AB55F9"/>
    <w:rsid w:val="00AB5700"/>
    <w:rsid w:val="00AB5B36"/>
    <w:rsid w:val="00AB5D05"/>
    <w:rsid w:val="00AB6C34"/>
    <w:rsid w:val="00AB7B2F"/>
    <w:rsid w:val="00AB7B39"/>
    <w:rsid w:val="00AC032B"/>
    <w:rsid w:val="00AC13DA"/>
    <w:rsid w:val="00AC27B1"/>
    <w:rsid w:val="00AC2F9F"/>
    <w:rsid w:val="00AC3406"/>
    <w:rsid w:val="00AC59E2"/>
    <w:rsid w:val="00AC5A7B"/>
    <w:rsid w:val="00AC5F60"/>
    <w:rsid w:val="00AC6524"/>
    <w:rsid w:val="00AC679C"/>
    <w:rsid w:val="00AC6E00"/>
    <w:rsid w:val="00AC7DED"/>
    <w:rsid w:val="00AD16A1"/>
    <w:rsid w:val="00AD1F54"/>
    <w:rsid w:val="00AD2515"/>
    <w:rsid w:val="00AD2D0F"/>
    <w:rsid w:val="00AD33E4"/>
    <w:rsid w:val="00AD3487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026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5799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1"/>
    <w:rsid w:val="00AF2BFF"/>
    <w:rsid w:val="00AF3331"/>
    <w:rsid w:val="00AF34FA"/>
    <w:rsid w:val="00AF351F"/>
    <w:rsid w:val="00AF4A73"/>
    <w:rsid w:val="00AF4E9A"/>
    <w:rsid w:val="00AF511B"/>
    <w:rsid w:val="00AF55F6"/>
    <w:rsid w:val="00AF5FAD"/>
    <w:rsid w:val="00AF68DB"/>
    <w:rsid w:val="00AF6EB5"/>
    <w:rsid w:val="00B007FD"/>
    <w:rsid w:val="00B00D00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542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2CBC"/>
    <w:rsid w:val="00B13B1F"/>
    <w:rsid w:val="00B13EEB"/>
    <w:rsid w:val="00B14867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15D7"/>
    <w:rsid w:val="00B22D7C"/>
    <w:rsid w:val="00B233FE"/>
    <w:rsid w:val="00B23810"/>
    <w:rsid w:val="00B23907"/>
    <w:rsid w:val="00B23FAF"/>
    <w:rsid w:val="00B24433"/>
    <w:rsid w:val="00B25109"/>
    <w:rsid w:val="00B253AA"/>
    <w:rsid w:val="00B25606"/>
    <w:rsid w:val="00B25684"/>
    <w:rsid w:val="00B257B2"/>
    <w:rsid w:val="00B2628B"/>
    <w:rsid w:val="00B26541"/>
    <w:rsid w:val="00B268BF"/>
    <w:rsid w:val="00B26C33"/>
    <w:rsid w:val="00B26C5C"/>
    <w:rsid w:val="00B272ED"/>
    <w:rsid w:val="00B27BCA"/>
    <w:rsid w:val="00B27E78"/>
    <w:rsid w:val="00B30ADD"/>
    <w:rsid w:val="00B31360"/>
    <w:rsid w:val="00B31A76"/>
    <w:rsid w:val="00B31D56"/>
    <w:rsid w:val="00B320FE"/>
    <w:rsid w:val="00B32D0C"/>
    <w:rsid w:val="00B331A2"/>
    <w:rsid w:val="00B33F06"/>
    <w:rsid w:val="00B34741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74F"/>
    <w:rsid w:val="00B43A19"/>
    <w:rsid w:val="00B44264"/>
    <w:rsid w:val="00B44310"/>
    <w:rsid w:val="00B45544"/>
    <w:rsid w:val="00B45A53"/>
    <w:rsid w:val="00B45F81"/>
    <w:rsid w:val="00B46BD0"/>
    <w:rsid w:val="00B47208"/>
    <w:rsid w:val="00B47256"/>
    <w:rsid w:val="00B5007F"/>
    <w:rsid w:val="00B503F7"/>
    <w:rsid w:val="00B52C59"/>
    <w:rsid w:val="00B52FF9"/>
    <w:rsid w:val="00B534D9"/>
    <w:rsid w:val="00B54D7F"/>
    <w:rsid w:val="00B54E64"/>
    <w:rsid w:val="00B5515C"/>
    <w:rsid w:val="00B55B87"/>
    <w:rsid w:val="00B55F3E"/>
    <w:rsid w:val="00B563AE"/>
    <w:rsid w:val="00B5652D"/>
    <w:rsid w:val="00B56567"/>
    <w:rsid w:val="00B567BB"/>
    <w:rsid w:val="00B56946"/>
    <w:rsid w:val="00B570ED"/>
    <w:rsid w:val="00B5746D"/>
    <w:rsid w:val="00B57B50"/>
    <w:rsid w:val="00B612A5"/>
    <w:rsid w:val="00B613AB"/>
    <w:rsid w:val="00B614FC"/>
    <w:rsid w:val="00B61634"/>
    <w:rsid w:val="00B61EE3"/>
    <w:rsid w:val="00B6230B"/>
    <w:rsid w:val="00B62559"/>
    <w:rsid w:val="00B63285"/>
    <w:rsid w:val="00B634FB"/>
    <w:rsid w:val="00B63778"/>
    <w:rsid w:val="00B63808"/>
    <w:rsid w:val="00B63CE9"/>
    <w:rsid w:val="00B643F4"/>
    <w:rsid w:val="00B649E7"/>
    <w:rsid w:val="00B64B71"/>
    <w:rsid w:val="00B64C42"/>
    <w:rsid w:val="00B65A6A"/>
    <w:rsid w:val="00B65E27"/>
    <w:rsid w:val="00B665E1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2608"/>
    <w:rsid w:val="00B833AC"/>
    <w:rsid w:val="00B83BE8"/>
    <w:rsid w:val="00B83E1D"/>
    <w:rsid w:val="00B84137"/>
    <w:rsid w:val="00B8430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BAA"/>
    <w:rsid w:val="00BA1C61"/>
    <w:rsid w:val="00BA2504"/>
    <w:rsid w:val="00BA2A95"/>
    <w:rsid w:val="00BA2F8F"/>
    <w:rsid w:val="00BA36B4"/>
    <w:rsid w:val="00BA3710"/>
    <w:rsid w:val="00BA3EC3"/>
    <w:rsid w:val="00BA4587"/>
    <w:rsid w:val="00BA4B9E"/>
    <w:rsid w:val="00BA53D2"/>
    <w:rsid w:val="00BA5D4E"/>
    <w:rsid w:val="00BA5E3A"/>
    <w:rsid w:val="00BA6394"/>
    <w:rsid w:val="00BA6408"/>
    <w:rsid w:val="00BA651F"/>
    <w:rsid w:val="00BA69B3"/>
    <w:rsid w:val="00BA75EA"/>
    <w:rsid w:val="00BA7DFE"/>
    <w:rsid w:val="00BB02D5"/>
    <w:rsid w:val="00BB04BB"/>
    <w:rsid w:val="00BB18D7"/>
    <w:rsid w:val="00BB255C"/>
    <w:rsid w:val="00BB3497"/>
    <w:rsid w:val="00BB42DE"/>
    <w:rsid w:val="00BB451E"/>
    <w:rsid w:val="00BB4EA9"/>
    <w:rsid w:val="00BB5140"/>
    <w:rsid w:val="00BB5DF0"/>
    <w:rsid w:val="00BB5E20"/>
    <w:rsid w:val="00BB5E5F"/>
    <w:rsid w:val="00BB5F27"/>
    <w:rsid w:val="00BB6039"/>
    <w:rsid w:val="00BB6558"/>
    <w:rsid w:val="00BB6C98"/>
    <w:rsid w:val="00BB7784"/>
    <w:rsid w:val="00BB7A74"/>
    <w:rsid w:val="00BC060A"/>
    <w:rsid w:val="00BC07F0"/>
    <w:rsid w:val="00BC3F01"/>
    <w:rsid w:val="00BC4A63"/>
    <w:rsid w:val="00BC6FBD"/>
    <w:rsid w:val="00BC7745"/>
    <w:rsid w:val="00BC799C"/>
    <w:rsid w:val="00BD0FE5"/>
    <w:rsid w:val="00BD1C9B"/>
    <w:rsid w:val="00BD1D81"/>
    <w:rsid w:val="00BD1EC7"/>
    <w:rsid w:val="00BD26D2"/>
    <w:rsid w:val="00BD27F8"/>
    <w:rsid w:val="00BD2F27"/>
    <w:rsid w:val="00BD3017"/>
    <w:rsid w:val="00BD4BE4"/>
    <w:rsid w:val="00BD5566"/>
    <w:rsid w:val="00BD5741"/>
    <w:rsid w:val="00BD599A"/>
    <w:rsid w:val="00BD5A61"/>
    <w:rsid w:val="00BD601B"/>
    <w:rsid w:val="00BD6347"/>
    <w:rsid w:val="00BD74BD"/>
    <w:rsid w:val="00BD7ACE"/>
    <w:rsid w:val="00BE03A0"/>
    <w:rsid w:val="00BE0527"/>
    <w:rsid w:val="00BE22DC"/>
    <w:rsid w:val="00BE2552"/>
    <w:rsid w:val="00BE2C96"/>
    <w:rsid w:val="00BE2EE4"/>
    <w:rsid w:val="00BE329F"/>
    <w:rsid w:val="00BE45A5"/>
    <w:rsid w:val="00BE4A62"/>
    <w:rsid w:val="00BE4EB0"/>
    <w:rsid w:val="00BE4FBC"/>
    <w:rsid w:val="00BE4FFF"/>
    <w:rsid w:val="00BE53FF"/>
    <w:rsid w:val="00BE59C0"/>
    <w:rsid w:val="00BE59C2"/>
    <w:rsid w:val="00BE60FF"/>
    <w:rsid w:val="00BE6C4A"/>
    <w:rsid w:val="00BE70A6"/>
    <w:rsid w:val="00BE73DE"/>
    <w:rsid w:val="00BE767E"/>
    <w:rsid w:val="00BE77DC"/>
    <w:rsid w:val="00BE7D83"/>
    <w:rsid w:val="00BE7DD3"/>
    <w:rsid w:val="00BF02A7"/>
    <w:rsid w:val="00BF062C"/>
    <w:rsid w:val="00BF1756"/>
    <w:rsid w:val="00BF1923"/>
    <w:rsid w:val="00BF1A1C"/>
    <w:rsid w:val="00BF1B3B"/>
    <w:rsid w:val="00BF2BC5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489"/>
    <w:rsid w:val="00C04525"/>
    <w:rsid w:val="00C05144"/>
    <w:rsid w:val="00C05797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31BB"/>
    <w:rsid w:val="00C13D5D"/>
    <w:rsid w:val="00C13FCE"/>
    <w:rsid w:val="00C1462E"/>
    <w:rsid w:val="00C14AA8"/>
    <w:rsid w:val="00C16AEA"/>
    <w:rsid w:val="00C175A7"/>
    <w:rsid w:val="00C17692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C8B"/>
    <w:rsid w:val="00C251CA"/>
    <w:rsid w:val="00C251D7"/>
    <w:rsid w:val="00C257C2"/>
    <w:rsid w:val="00C260E9"/>
    <w:rsid w:val="00C27081"/>
    <w:rsid w:val="00C27AAF"/>
    <w:rsid w:val="00C312B4"/>
    <w:rsid w:val="00C3136A"/>
    <w:rsid w:val="00C31F77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1BC9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F9A"/>
    <w:rsid w:val="00C534C1"/>
    <w:rsid w:val="00C53550"/>
    <w:rsid w:val="00C5441C"/>
    <w:rsid w:val="00C547CF"/>
    <w:rsid w:val="00C56EC2"/>
    <w:rsid w:val="00C56FBD"/>
    <w:rsid w:val="00C57689"/>
    <w:rsid w:val="00C57CB9"/>
    <w:rsid w:val="00C6032F"/>
    <w:rsid w:val="00C6053F"/>
    <w:rsid w:val="00C60C33"/>
    <w:rsid w:val="00C61314"/>
    <w:rsid w:val="00C614E4"/>
    <w:rsid w:val="00C619B4"/>
    <w:rsid w:val="00C61A7A"/>
    <w:rsid w:val="00C62247"/>
    <w:rsid w:val="00C62D59"/>
    <w:rsid w:val="00C62FDE"/>
    <w:rsid w:val="00C63327"/>
    <w:rsid w:val="00C63DF5"/>
    <w:rsid w:val="00C643F0"/>
    <w:rsid w:val="00C648BC"/>
    <w:rsid w:val="00C648E0"/>
    <w:rsid w:val="00C65EB2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0E0F"/>
    <w:rsid w:val="00C712D2"/>
    <w:rsid w:val="00C71947"/>
    <w:rsid w:val="00C720B1"/>
    <w:rsid w:val="00C72C10"/>
    <w:rsid w:val="00C730A3"/>
    <w:rsid w:val="00C73A69"/>
    <w:rsid w:val="00C73BC1"/>
    <w:rsid w:val="00C74432"/>
    <w:rsid w:val="00C74663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1D00"/>
    <w:rsid w:val="00C81F4A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6EAB"/>
    <w:rsid w:val="00C86F3A"/>
    <w:rsid w:val="00C871CD"/>
    <w:rsid w:val="00C874E0"/>
    <w:rsid w:val="00C9024A"/>
    <w:rsid w:val="00C9042C"/>
    <w:rsid w:val="00C90969"/>
    <w:rsid w:val="00C9183C"/>
    <w:rsid w:val="00C91BFC"/>
    <w:rsid w:val="00C920F1"/>
    <w:rsid w:val="00C920F8"/>
    <w:rsid w:val="00C93BC9"/>
    <w:rsid w:val="00C958D9"/>
    <w:rsid w:val="00C959DF"/>
    <w:rsid w:val="00C95A16"/>
    <w:rsid w:val="00C95FA6"/>
    <w:rsid w:val="00C9603C"/>
    <w:rsid w:val="00C9611D"/>
    <w:rsid w:val="00C96437"/>
    <w:rsid w:val="00C96833"/>
    <w:rsid w:val="00C96A3B"/>
    <w:rsid w:val="00C96D5D"/>
    <w:rsid w:val="00C96DC2"/>
    <w:rsid w:val="00C972F1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B4F"/>
    <w:rsid w:val="00CA1C54"/>
    <w:rsid w:val="00CA2928"/>
    <w:rsid w:val="00CA2C75"/>
    <w:rsid w:val="00CA2FE3"/>
    <w:rsid w:val="00CA3951"/>
    <w:rsid w:val="00CA3A08"/>
    <w:rsid w:val="00CA3E3C"/>
    <w:rsid w:val="00CA4D66"/>
    <w:rsid w:val="00CA5053"/>
    <w:rsid w:val="00CA51CF"/>
    <w:rsid w:val="00CA6718"/>
    <w:rsid w:val="00CA6FEC"/>
    <w:rsid w:val="00CA7B7D"/>
    <w:rsid w:val="00CB0A0D"/>
    <w:rsid w:val="00CB0AA1"/>
    <w:rsid w:val="00CB1118"/>
    <w:rsid w:val="00CB1B51"/>
    <w:rsid w:val="00CB1D4C"/>
    <w:rsid w:val="00CB2E8E"/>
    <w:rsid w:val="00CB2F99"/>
    <w:rsid w:val="00CB3813"/>
    <w:rsid w:val="00CB417D"/>
    <w:rsid w:val="00CB4592"/>
    <w:rsid w:val="00CB4CFB"/>
    <w:rsid w:val="00CB5B72"/>
    <w:rsid w:val="00CB6189"/>
    <w:rsid w:val="00CB6346"/>
    <w:rsid w:val="00CB6D17"/>
    <w:rsid w:val="00CC0130"/>
    <w:rsid w:val="00CC05CB"/>
    <w:rsid w:val="00CC0AA7"/>
    <w:rsid w:val="00CC1B15"/>
    <w:rsid w:val="00CC2751"/>
    <w:rsid w:val="00CC400A"/>
    <w:rsid w:val="00CC468B"/>
    <w:rsid w:val="00CC5187"/>
    <w:rsid w:val="00CC53BD"/>
    <w:rsid w:val="00CC5486"/>
    <w:rsid w:val="00CC5719"/>
    <w:rsid w:val="00CC59C9"/>
    <w:rsid w:val="00CC5E70"/>
    <w:rsid w:val="00CC68DD"/>
    <w:rsid w:val="00CC7D49"/>
    <w:rsid w:val="00CD03BD"/>
    <w:rsid w:val="00CD03D1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D7CF1"/>
    <w:rsid w:val="00CE0D49"/>
    <w:rsid w:val="00CE0E24"/>
    <w:rsid w:val="00CE1084"/>
    <w:rsid w:val="00CE15CF"/>
    <w:rsid w:val="00CE17A2"/>
    <w:rsid w:val="00CE19CA"/>
    <w:rsid w:val="00CE20A2"/>
    <w:rsid w:val="00CE3240"/>
    <w:rsid w:val="00CE32FC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0A5D"/>
    <w:rsid w:val="00CF194D"/>
    <w:rsid w:val="00CF21AA"/>
    <w:rsid w:val="00CF279A"/>
    <w:rsid w:val="00CF34C6"/>
    <w:rsid w:val="00CF4396"/>
    <w:rsid w:val="00CF4748"/>
    <w:rsid w:val="00CF4884"/>
    <w:rsid w:val="00CF4C41"/>
    <w:rsid w:val="00CF51F4"/>
    <w:rsid w:val="00CF5BA2"/>
    <w:rsid w:val="00CF6DC3"/>
    <w:rsid w:val="00CF77E9"/>
    <w:rsid w:val="00CF78DA"/>
    <w:rsid w:val="00CF7A7D"/>
    <w:rsid w:val="00D002BB"/>
    <w:rsid w:val="00D0155C"/>
    <w:rsid w:val="00D01A90"/>
    <w:rsid w:val="00D025E3"/>
    <w:rsid w:val="00D02D1B"/>
    <w:rsid w:val="00D034F8"/>
    <w:rsid w:val="00D03861"/>
    <w:rsid w:val="00D03C5E"/>
    <w:rsid w:val="00D0492A"/>
    <w:rsid w:val="00D04D4B"/>
    <w:rsid w:val="00D05A56"/>
    <w:rsid w:val="00D06793"/>
    <w:rsid w:val="00D06FDE"/>
    <w:rsid w:val="00D07561"/>
    <w:rsid w:val="00D1117C"/>
    <w:rsid w:val="00D118B5"/>
    <w:rsid w:val="00D11D4F"/>
    <w:rsid w:val="00D11D73"/>
    <w:rsid w:val="00D12237"/>
    <w:rsid w:val="00D12952"/>
    <w:rsid w:val="00D12B35"/>
    <w:rsid w:val="00D12DF6"/>
    <w:rsid w:val="00D13380"/>
    <w:rsid w:val="00D14543"/>
    <w:rsid w:val="00D14D54"/>
    <w:rsid w:val="00D15AC8"/>
    <w:rsid w:val="00D1647A"/>
    <w:rsid w:val="00D167F7"/>
    <w:rsid w:val="00D1684D"/>
    <w:rsid w:val="00D16E17"/>
    <w:rsid w:val="00D17179"/>
    <w:rsid w:val="00D17488"/>
    <w:rsid w:val="00D17767"/>
    <w:rsid w:val="00D17886"/>
    <w:rsid w:val="00D2091D"/>
    <w:rsid w:val="00D20EF3"/>
    <w:rsid w:val="00D2238C"/>
    <w:rsid w:val="00D224F3"/>
    <w:rsid w:val="00D22546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358"/>
    <w:rsid w:val="00D27D98"/>
    <w:rsid w:val="00D3228D"/>
    <w:rsid w:val="00D327CF"/>
    <w:rsid w:val="00D32ACD"/>
    <w:rsid w:val="00D341C3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789"/>
    <w:rsid w:val="00D42AAA"/>
    <w:rsid w:val="00D42B3D"/>
    <w:rsid w:val="00D42C47"/>
    <w:rsid w:val="00D42CBD"/>
    <w:rsid w:val="00D43553"/>
    <w:rsid w:val="00D43E83"/>
    <w:rsid w:val="00D44EB1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2A81"/>
    <w:rsid w:val="00D633A2"/>
    <w:rsid w:val="00D637A6"/>
    <w:rsid w:val="00D63972"/>
    <w:rsid w:val="00D639CE"/>
    <w:rsid w:val="00D63EDC"/>
    <w:rsid w:val="00D64596"/>
    <w:rsid w:val="00D646C6"/>
    <w:rsid w:val="00D647D9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67AF"/>
    <w:rsid w:val="00D76B71"/>
    <w:rsid w:val="00D76F67"/>
    <w:rsid w:val="00D77593"/>
    <w:rsid w:val="00D77751"/>
    <w:rsid w:val="00D77D8D"/>
    <w:rsid w:val="00D81263"/>
    <w:rsid w:val="00D81A73"/>
    <w:rsid w:val="00D81B9B"/>
    <w:rsid w:val="00D8310C"/>
    <w:rsid w:val="00D83B2E"/>
    <w:rsid w:val="00D83FB1"/>
    <w:rsid w:val="00D84AE2"/>
    <w:rsid w:val="00D86421"/>
    <w:rsid w:val="00D86D64"/>
    <w:rsid w:val="00D86EFA"/>
    <w:rsid w:val="00D87399"/>
    <w:rsid w:val="00D875FF"/>
    <w:rsid w:val="00D878C5"/>
    <w:rsid w:val="00D87D59"/>
    <w:rsid w:val="00D90415"/>
    <w:rsid w:val="00D9093C"/>
    <w:rsid w:val="00D90CB4"/>
    <w:rsid w:val="00D912D6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050"/>
    <w:rsid w:val="00DA0B3E"/>
    <w:rsid w:val="00DA1115"/>
    <w:rsid w:val="00DA1BE7"/>
    <w:rsid w:val="00DA1CDF"/>
    <w:rsid w:val="00DA2464"/>
    <w:rsid w:val="00DA299D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B0025"/>
    <w:rsid w:val="00DB0503"/>
    <w:rsid w:val="00DB05B6"/>
    <w:rsid w:val="00DB065B"/>
    <w:rsid w:val="00DB1089"/>
    <w:rsid w:val="00DB17FC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6EAD"/>
    <w:rsid w:val="00DB7D90"/>
    <w:rsid w:val="00DC1AF7"/>
    <w:rsid w:val="00DC1D4C"/>
    <w:rsid w:val="00DC202D"/>
    <w:rsid w:val="00DC2096"/>
    <w:rsid w:val="00DC2458"/>
    <w:rsid w:val="00DC3F7C"/>
    <w:rsid w:val="00DC3FF5"/>
    <w:rsid w:val="00DC4705"/>
    <w:rsid w:val="00DC5F5C"/>
    <w:rsid w:val="00DC620F"/>
    <w:rsid w:val="00DC6478"/>
    <w:rsid w:val="00DC700A"/>
    <w:rsid w:val="00DC71BB"/>
    <w:rsid w:val="00DC7374"/>
    <w:rsid w:val="00DC773D"/>
    <w:rsid w:val="00DC7EAC"/>
    <w:rsid w:val="00DD046E"/>
    <w:rsid w:val="00DD0F9C"/>
    <w:rsid w:val="00DD1002"/>
    <w:rsid w:val="00DD17AA"/>
    <w:rsid w:val="00DD1CB0"/>
    <w:rsid w:val="00DD3031"/>
    <w:rsid w:val="00DD3426"/>
    <w:rsid w:val="00DD3C49"/>
    <w:rsid w:val="00DD3C6C"/>
    <w:rsid w:val="00DD4207"/>
    <w:rsid w:val="00DD58B1"/>
    <w:rsid w:val="00DD6173"/>
    <w:rsid w:val="00DD624D"/>
    <w:rsid w:val="00DD6CD1"/>
    <w:rsid w:val="00DD767E"/>
    <w:rsid w:val="00DD7D15"/>
    <w:rsid w:val="00DE0919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721C"/>
    <w:rsid w:val="00DE7564"/>
    <w:rsid w:val="00DE76F2"/>
    <w:rsid w:val="00DE7B72"/>
    <w:rsid w:val="00DF0410"/>
    <w:rsid w:val="00DF0FB2"/>
    <w:rsid w:val="00DF1210"/>
    <w:rsid w:val="00DF13A0"/>
    <w:rsid w:val="00DF1422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24B"/>
    <w:rsid w:val="00E01357"/>
    <w:rsid w:val="00E01830"/>
    <w:rsid w:val="00E027EE"/>
    <w:rsid w:val="00E05660"/>
    <w:rsid w:val="00E060DF"/>
    <w:rsid w:val="00E06293"/>
    <w:rsid w:val="00E064BA"/>
    <w:rsid w:val="00E07615"/>
    <w:rsid w:val="00E07A2F"/>
    <w:rsid w:val="00E10D1C"/>
    <w:rsid w:val="00E11D06"/>
    <w:rsid w:val="00E11F32"/>
    <w:rsid w:val="00E1277A"/>
    <w:rsid w:val="00E12B31"/>
    <w:rsid w:val="00E13DE5"/>
    <w:rsid w:val="00E13E32"/>
    <w:rsid w:val="00E14A17"/>
    <w:rsid w:val="00E14C57"/>
    <w:rsid w:val="00E15586"/>
    <w:rsid w:val="00E15D8F"/>
    <w:rsid w:val="00E16CB6"/>
    <w:rsid w:val="00E16EAE"/>
    <w:rsid w:val="00E17E6A"/>
    <w:rsid w:val="00E17FA2"/>
    <w:rsid w:val="00E204D3"/>
    <w:rsid w:val="00E20B57"/>
    <w:rsid w:val="00E210E5"/>
    <w:rsid w:val="00E213D6"/>
    <w:rsid w:val="00E22488"/>
    <w:rsid w:val="00E22B3E"/>
    <w:rsid w:val="00E22F08"/>
    <w:rsid w:val="00E23A37"/>
    <w:rsid w:val="00E23F11"/>
    <w:rsid w:val="00E243BD"/>
    <w:rsid w:val="00E24AF3"/>
    <w:rsid w:val="00E25172"/>
    <w:rsid w:val="00E2589A"/>
    <w:rsid w:val="00E25D81"/>
    <w:rsid w:val="00E26D33"/>
    <w:rsid w:val="00E27569"/>
    <w:rsid w:val="00E2791B"/>
    <w:rsid w:val="00E27A5D"/>
    <w:rsid w:val="00E304F4"/>
    <w:rsid w:val="00E307CD"/>
    <w:rsid w:val="00E30A8C"/>
    <w:rsid w:val="00E313F5"/>
    <w:rsid w:val="00E33066"/>
    <w:rsid w:val="00E331DD"/>
    <w:rsid w:val="00E33459"/>
    <w:rsid w:val="00E33B62"/>
    <w:rsid w:val="00E33D06"/>
    <w:rsid w:val="00E33E48"/>
    <w:rsid w:val="00E33F22"/>
    <w:rsid w:val="00E34270"/>
    <w:rsid w:val="00E345E9"/>
    <w:rsid w:val="00E35D84"/>
    <w:rsid w:val="00E35F98"/>
    <w:rsid w:val="00E36E07"/>
    <w:rsid w:val="00E374B1"/>
    <w:rsid w:val="00E37DA2"/>
    <w:rsid w:val="00E403D2"/>
    <w:rsid w:val="00E4057D"/>
    <w:rsid w:val="00E40B75"/>
    <w:rsid w:val="00E40D08"/>
    <w:rsid w:val="00E40E1D"/>
    <w:rsid w:val="00E417E4"/>
    <w:rsid w:val="00E418A7"/>
    <w:rsid w:val="00E41F91"/>
    <w:rsid w:val="00E43DA2"/>
    <w:rsid w:val="00E45255"/>
    <w:rsid w:val="00E461DE"/>
    <w:rsid w:val="00E4663C"/>
    <w:rsid w:val="00E46DE6"/>
    <w:rsid w:val="00E46F99"/>
    <w:rsid w:val="00E46FB5"/>
    <w:rsid w:val="00E476B5"/>
    <w:rsid w:val="00E47AFE"/>
    <w:rsid w:val="00E513A0"/>
    <w:rsid w:val="00E513A4"/>
    <w:rsid w:val="00E51546"/>
    <w:rsid w:val="00E51C5B"/>
    <w:rsid w:val="00E52C82"/>
    <w:rsid w:val="00E5301F"/>
    <w:rsid w:val="00E53502"/>
    <w:rsid w:val="00E54D65"/>
    <w:rsid w:val="00E55141"/>
    <w:rsid w:val="00E55E9A"/>
    <w:rsid w:val="00E56AA9"/>
    <w:rsid w:val="00E56DEB"/>
    <w:rsid w:val="00E56E86"/>
    <w:rsid w:val="00E57837"/>
    <w:rsid w:val="00E57C30"/>
    <w:rsid w:val="00E60224"/>
    <w:rsid w:val="00E60BE9"/>
    <w:rsid w:val="00E6156D"/>
    <w:rsid w:val="00E617EF"/>
    <w:rsid w:val="00E619CF"/>
    <w:rsid w:val="00E62AEE"/>
    <w:rsid w:val="00E6348D"/>
    <w:rsid w:val="00E63C87"/>
    <w:rsid w:val="00E63D0C"/>
    <w:rsid w:val="00E63E31"/>
    <w:rsid w:val="00E64199"/>
    <w:rsid w:val="00E6595E"/>
    <w:rsid w:val="00E661AC"/>
    <w:rsid w:val="00E663DB"/>
    <w:rsid w:val="00E6646B"/>
    <w:rsid w:val="00E6691E"/>
    <w:rsid w:val="00E66A6C"/>
    <w:rsid w:val="00E67173"/>
    <w:rsid w:val="00E678DE"/>
    <w:rsid w:val="00E67D98"/>
    <w:rsid w:val="00E67FEC"/>
    <w:rsid w:val="00E703EC"/>
    <w:rsid w:val="00E70569"/>
    <w:rsid w:val="00E706BC"/>
    <w:rsid w:val="00E70C20"/>
    <w:rsid w:val="00E70FD6"/>
    <w:rsid w:val="00E71B92"/>
    <w:rsid w:val="00E71EE0"/>
    <w:rsid w:val="00E74502"/>
    <w:rsid w:val="00E7469A"/>
    <w:rsid w:val="00E75178"/>
    <w:rsid w:val="00E75C4F"/>
    <w:rsid w:val="00E75E0F"/>
    <w:rsid w:val="00E75F4E"/>
    <w:rsid w:val="00E76F76"/>
    <w:rsid w:val="00E77407"/>
    <w:rsid w:val="00E77A60"/>
    <w:rsid w:val="00E77D13"/>
    <w:rsid w:val="00E8063A"/>
    <w:rsid w:val="00E80751"/>
    <w:rsid w:val="00E80B3F"/>
    <w:rsid w:val="00E812F1"/>
    <w:rsid w:val="00E81B0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CB1"/>
    <w:rsid w:val="00E922D5"/>
    <w:rsid w:val="00E93BDD"/>
    <w:rsid w:val="00E94257"/>
    <w:rsid w:val="00E944D1"/>
    <w:rsid w:val="00E94AA2"/>
    <w:rsid w:val="00E95EE8"/>
    <w:rsid w:val="00E96287"/>
    <w:rsid w:val="00E96B1C"/>
    <w:rsid w:val="00E96F8E"/>
    <w:rsid w:val="00E97469"/>
    <w:rsid w:val="00E975FD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862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6375"/>
    <w:rsid w:val="00EE67F5"/>
    <w:rsid w:val="00EE69E5"/>
    <w:rsid w:val="00EE6A07"/>
    <w:rsid w:val="00EE6A74"/>
    <w:rsid w:val="00EE7930"/>
    <w:rsid w:val="00EE79DE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F00183"/>
    <w:rsid w:val="00F005EB"/>
    <w:rsid w:val="00F02CB1"/>
    <w:rsid w:val="00F02D89"/>
    <w:rsid w:val="00F02F31"/>
    <w:rsid w:val="00F037F2"/>
    <w:rsid w:val="00F0523E"/>
    <w:rsid w:val="00F057C9"/>
    <w:rsid w:val="00F068F2"/>
    <w:rsid w:val="00F06E7F"/>
    <w:rsid w:val="00F10058"/>
    <w:rsid w:val="00F104DC"/>
    <w:rsid w:val="00F10A68"/>
    <w:rsid w:val="00F10DF0"/>
    <w:rsid w:val="00F11CCC"/>
    <w:rsid w:val="00F126A2"/>
    <w:rsid w:val="00F12DD9"/>
    <w:rsid w:val="00F13075"/>
    <w:rsid w:val="00F13D30"/>
    <w:rsid w:val="00F14240"/>
    <w:rsid w:val="00F147B0"/>
    <w:rsid w:val="00F150AD"/>
    <w:rsid w:val="00F150ED"/>
    <w:rsid w:val="00F153A5"/>
    <w:rsid w:val="00F156FE"/>
    <w:rsid w:val="00F15832"/>
    <w:rsid w:val="00F1616D"/>
    <w:rsid w:val="00F1655D"/>
    <w:rsid w:val="00F169D1"/>
    <w:rsid w:val="00F1713E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DBD"/>
    <w:rsid w:val="00F3141C"/>
    <w:rsid w:val="00F320B1"/>
    <w:rsid w:val="00F334FF"/>
    <w:rsid w:val="00F341F5"/>
    <w:rsid w:val="00F34305"/>
    <w:rsid w:val="00F34EF3"/>
    <w:rsid w:val="00F35226"/>
    <w:rsid w:val="00F35A32"/>
    <w:rsid w:val="00F373E5"/>
    <w:rsid w:val="00F37585"/>
    <w:rsid w:val="00F40523"/>
    <w:rsid w:val="00F40FCE"/>
    <w:rsid w:val="00F4146F"/>
    <w:rsid w:val="00F4171C"/>
    <w:rsid w:val="00F422A8"/>
    <w:rsid w:val="00F423FA"/>
    <w:rsid w:val="00F42EA7"/>
    <w:rsid w:val="00F438B1"/>
    <w:rsid w:val="00F44CFD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827"/>
    <w:rsid w:val="00F53C53"/>
    <w:rsid w:val="00F54AA8"/>
    <w:rsid w:val="00F54D02"/>
    <w:rsid w:val="00F550E2"/>
    <w:rsid w:val="00F55251"/>
    <w:rsid w:val="00F55540"/>
    <w:rsid w:val="00F55639"/>
    <w:rsid w:val="00F55892"/>
    <w:rsid w:val="00F55C18"/>
    <w:rsid w:val="00F56623"/>
    <w:rsid w:val="00F577B0"/>
    <w:rsid w:val="00F608F9"/>
    <w:rsid w:val="00F615EA"/>
    <w:rsid w:val="00F61BD1"/>
    <w:rsid w:val="00F62717"/>
    <w:rsid w:val="00F62939"/>
    <w:rsid w:val="00F62EC9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FEA"/>
    <w:rsid w:val="00F72C76"/>
    <w:rsid w:val="00F73BF2"/>
    <w:rsid w:val="00F73C03"/>
    <w:rsid w:val="00F73F00"/>
    <w:rsid w:val="00F76228"/>
    <w:rsid w:val="00F7688D"/>
    <w:rsid w:val="00F76E44"/>
    <w:rsid w:val="00F77B81"/>
    <w:rsid w:val="00F8049B"/>
    <w:rsid w:val="00F80BC1"/>
    <w:rsid w:val="00F8108A"/>
    <w:rsid w:val="00F819FB"/>
    <w:rsid w:val="00F81C37"/>
    <w:rsid w:val="00F8218A"/>
    <w:rsid w:val="00F82A12"/>
    <w:rsid w:val="00F84567"/>
    <w:rsid w:val="00F84E47"/>
    <w:rsid w:val="00F852E4"/>
    <w:rsid w:val="00F85442"/>
    <w:rsid w:val="00F85F8F"/>
    <w:rsid w:val="00F8621B"/>
    <w:rsid w:val="00F86604"/>
    <w:rsid w:val="00F86937"/>
    <w:rsid w:val="00F86B1F"/>
    <w:rsid w:val="00F86B31"/>
    <w:rsid w:val="00F87616"/>
    <w:rsid w:val="00F8769C"/>
    <w:rsid w:val="00F91746"/>
    <w:rsid w:val="00F95660"/>
    <w:rsid w:val="00F958FF"/>
    <w:rsid w:val="00F96049"/>
    <w:rsid w:val="00F9637C"/>
    <w:rsid w:val="00F96773"/>
    <w:rsid w:val="00F9690B"/>
    <w:rsid w:val="00F96AD1"/>
    <w:rsid w:val="00F96B55"/>
    <w:rsid w:val="00F96CC3"/>
    <w:rsid w:val="00F96FC6"/>
    <w:rsid w:val="00FA0B42"/>
    <w:rsid w:val="00FA0ECB"/>
    <w:rsid w:val="00FA1C1E"/>
    <w:rsid w:val="00FA26D8"/>
    <w:rsid w:val="00FA2BB8"/>
    <w:rsid w:val="00FA2D7E"/>
    <w:rsid w:val="00FA3486"/>
    <w:rsid w:val="00FA3779"/>
    <w:rsid w:val="00FA401A"/>
    <w:rsid w:val="00FA4899"/>
    <w:rsid w:val="00FA575F"/>
    <w:rsid w:val="00FA6198"/>
    <w:rsid w:val="00FA6758"/>
    <w:rsid w:val="00FA759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5ED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C750E"/>
    <w:rsid w:val="00FD0026"/>
    <w:rsid w:val="00FD02B4"/>
    <w:rsid w:val="00FD0D79"/>
    <w:rsid w:val="00FD0F59"/>
    <w:rsid w:val="00FD128A"/>
    <w:rsid w:val="00FD19A2"/>
    <w:rsid w:val="00FD286D"/>
    <w:rsid w:val="00FD2C80"/>
    <w:rsid w:val="00FD2F75"/>
    <w:rsid w:val="00FD3462"/>
    <w:rsid w:val="00FD39A6"/>
    <w:rsid w:val="00FD4520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38D9"/>
    <w:rsid w:val="00FE3993"/>
    <w:rsid w:val="00FE4123"/>
    <w:rsid w:val="00FE42DF"/>
    <w:rsid w:val="00FE4349"/>
    <w:rsid w:val="00FE4419"/>
    <w:rsid w:val="00FE459E"/>
    <w:rsid w:val="00FE4D94"/>
    <w:rsid w:val="00FE4D99"/>
    <w:rsid w:val="00FE4F53"/>
    <w:rsid w:val="00FE60B5"/>
    <w:rsid w:val="00FE62C6"/>
    <w:rsid w:val="00FE6845"/>
    <w:rsid w:val="00FF0A36"/>
    <w:rsid w:val="00FF156F"/>
    <w:rsid w:val="00FF29D7"/>
    <w:rsid w:val="00FF319B"/>
    <w:rsid w:val="00FF52DD"/>
    <w:rsid w:val="00FF665F"/>
    <w:rsid w:val="00FF66DA"/>
    <w:rsid w:val="00FF6EFF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7B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omylnaczcionkaakapitu"/>
    <w:rsid w:val="004D189A"/>
  </w:style>
  <w:style w:type="table" w:styleId="Tabela-Siatka">
    <w:name w:val="Table Grid"/>
    <w:basedOn w:val="Standardowy"/>
    <w:uiPriority w:val="59"/>
    <w:rsid w:val="00237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1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0E17B-FDA9-4DC2-8644-7A4D1E27E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90650F-E3F6-4E8D-AFC0-F4997184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damian.mirczak</cp:lastModifiedBy>
  <cp:revision>3</cp:revision>
  <cp:lastPrinted>2018-03-21T11:02:00Z</cp:lastPrinted>
  <dcterms:created xsi:type="dcterms:W3CDTF">2018-12-07T12:42:00Z</dcterms:created>
  <dcterms:modified xsi:type="dcterms:W3CDTF">2018-12-10T14:45:00Z</dcterms:modified>
</cp:coreProperties>
</file>